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7903F" w14:textId="36C2E990" w:rsidR="00252245" w:rsidRDefault="00252245" w:rsidP="002325B0">
      <w:pPr>
        <w:keepNext/>
        <w:tabs>
          <w:tab w:val="left" w:pos="1320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</w:p>
    <w:p w14:paraId="0521B824" w14:textId="4C9E2812" w:rsidR="00252245" w:rsidRDefault="00252245" w:rsidP="00CB56BE">
      <w:pPr>
        <w:keepNext/>
        <w:suppressAutoHyphens/>
        <w:spacing w:after="0" w:line="360" w:lineRule="auto"/>
        <w:ind w:left="357"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</w:p>
    <w:p w14:paraId="70B91464" w14:textId="77777777" w:rsidR="00855EF7" w:rsidRDefault="00855EF7" w:rsidP="00CB56BE">
      <w:pPr>
        <w:keepNext/>
        <w:suppressAutoHyphens/>
        <w:spacing w:after="0" w:line="360" w:lineRule="auto"/>
        <w:ind w:left="357"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</w:p>
    <w:p w14:paraId="07502230" w14:textId="77777777" w:rsidR="00855EF7" w:rsidRDefault="00855EF7" w:rsidP="00CB56BE">
      <w:pPr>
        <w:keepNext/>
        <w:suppressAutoHyphens/>
        <w:spacing w:after="0" w:line="360" w:lineRule="auto"/>
        <w:ind w:left="357"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</w:p>
    <w:p w14:paraId="283C479B" w14:textId="77777777" w:rsidR="00855EF7" w:rsidRDefault="00855EF7" w:rsidP="00CB56BE">
      <w:pPr>
        <w:keepNext/>
        <w:suppressAutoHyphens/>
        <w:spacing w:after="0" w:line="360" w:lineRule="auto"/>
        <w:ind w:left="357"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</w:p>
    <w:p w14:paraId="2B93D9AE" w14:textId="77777777" w:rsidR="00855EF7" w:rsidRDefault="00855EF7" w:rsidP="00CB56BE">
      <w:pPr>
        <w:keepNext/>
        <w:suppressAutoHyphens/>
        <w:spacing w:after="0" w:line="360" w:lineRule="auto"/>
        <w:ind w:left="357"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</w:p>
    <w:p w14:paraId="6212AFEA" w14:textId="77777777" w:rsidR="00855EF7" w:rsidRDefault="00855EF7" w:rsidP="00CB56BE">
      <w:pPr>
        <w:keepNext/>
        <w:suppressAutoHyphens/>
        <w:spacing w:after="0" w:line="360" w:lineRule="auto"/>
        <w:ind w:left="357"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</w:p>
    <w:p w14:paraId="01F39DB2" w14:textId="1B9E4F2E" w:rsidR="00855EF7" w:rsidRDefault="00855EF7" w:rsidP="00CB56BE">
      <w:pPr>
        <w:keepNext/>
        <w:suppressAutoHyphens/>
        <w:spacing w:after="0" w:line="360" w:lineRule="auto"/>
        <w:ind w:left="357"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3C87E85" wp14:editId="001FF448">
            <wp:extent cx="5894220" cy="8336280"/>
            <wp:effectExtent l="0" t="0" r="0" b="7620"/>
            <wp:docPr id="1" name="Рисунок 1" descr="C:\Users\СОШ № 20\Desktop\ТИТ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№ 20\Desktop\ТИТS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641" cy="833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5688A" w14:textId="77777777" w:rsidR="00855EF7" w:rsidRDefault="00855EF7" w:rsidP="00CB56BE">
      <w:pPr>
        <w:keepNext/>
        <w:suppressAutoHyphens/>
        <w:spacing w:after="0" w:line="360" w:lineRule="auto"/>
        <w:ind w:left="357"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</w:p>
    <w:p w14:paraId="56B85CC9" w14:textId="77777777" w:rsidR="00855EF7" w:rsidRDefault="00855EF7" w:rsidP="00CB56BE">
      <w:pPr>
        <w:keepNext/>
        <w:suppressAutoHyphens/>
        <w:spacing w:after="0" w:line="360" w:lineRule="auto"/>
        <w:ind w:left="357"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</w:p>
    <w:p w14:paraId="79CC7617" w14:textId="77777777" w:rsidR="00855EF7" w:rsidRDefault="00855EF7" w:rsidP="00CB56BE">
      <w:pPr>
        <w:keepNext/>
        <w:suppressAutoHyphens/>
        <w:spacing w:after="0" w:line="360" w:lineRule="auto"/>
        <w:ind w:left="357"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</w:p>
    <w:p w14:paraId="33DB3FDA" w14:textId="77777777" w:rsidR="00855EF7" w:rsidRDefault="00855EF7" w:rsidP="00CB56BE">
      <w:pPr>
        <w:keepNext/>
        <w:suppressAutoHyphens/>
        <w:spacing w:after="0" w:line="360" w:lineRule="auto"/>
        <w:ind w:left="357"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</w:p>
    <w:p w14:paraId="3A7D4D73" w14:textId="77777777" w:rsidR="00855EF7" w:rsidRDefault="00855EF7" w:rsidP="00855EF7">
      <w:pPr>
        <w:keepNext/>
        <w:suppressAutoHyphens/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  <w:bookmarkStart w:id="0" w:name="_GoBack"/>
      <w:bookmarkEnd w:id="0"/>
    </w:p>
    <w:p w14:paraId="4928907B" w14:textId="77777777" w:rsidR="00245E6E" w:rsidRPr="00245E6E" w:rsidRDefault="00245E6E" w:rsidP="00CB56BE">
      <w:pPr>
        <w:keepNext/>
        <w:suppressAutoHyphens/>
        <w:spacing w:after="0" w:line="360" w:lineRule="auto"/>
        <w:ind w:left="357"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  <w:t>Содержание</w:t>
      </w:r>
    </w:p>
    <w:p w14:paraId="343B8B1D" w14:textId="77777777" w:rsidR="00245E6E" w:rsidRPr="00245E6E" w:rsidRDefault="00245E6E" w:rsidP="00245E6E">
      <w:pPr>
        <w:keepNext/>
        <w:suppressAutoHyphens/>
        <w:spacing w:after="0" w:line="360" w:lineRule="auto"/>
        <w:ind w:left="360" w:firstLine="709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  <w:t>Раздел 1. Комплекс основных характеристик образования</w:t>
      </w:r>
    </w:p>
    <w:p w14:paraId="6B549580" w14:textId="6F526301" w:rsidR="00245E6E" w:rsidRPr="00245E6E" w:rsidRDefault="00245E6E" w:rsidP="00245E6E">
      <w:pPr>
        <w:keepNext/>
        <w:suppressAutoHyphens/>
        <w:spacing w:after="0" w:line="360" w:lineRule="auto"/>
        <w:ind w:left="360" w:firstLine="709"/>
        <w:jc w:val="both"/>
        <w:outlineLvl w:val="6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Пояснительная записка…………………………………………</w:t>
      </w:r>
      <w:r w:rsidR="008A3D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…………………</w:t>
      </w:r>
      <w:r w:rsidRPr="00245E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2</w:t>
      </w:r>
    </w:p>
    <w:p w14:paraId="26F831A8" w14:textId="1C6751B1" w:rsidR="00245E6E" w:rsidRPr="00245E6E" w:rsidRDefault="00245E6E" w:rsidP="00245E6E">
      <w:pPr>
        <w:keepNext/>
        <w:suppressAutoHyphens/>
        <w:spacing w:after="0" w:line="360" w:lineRule="auto"/>
        <w:ind w:left="360" w:firstLine="709"/>
        <w:jc w:val="both"/>
        <w:outlineLvl w:val="6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Цели и задачи программы………………………………………</w:t>
      </w:r>
      <w:r w:rsidR="008A3D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…………………</w:t>
      </w:r>
      <w:r w:rsidRPr="00245E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5</w:t>
      </w:r>
    </w:p>
    <w:p w14:paraId="1A95D213" w14:textId="1C453CA9" w:rsidR="00245E6E" w:rsidRPr="00245E6E" w:rsidRDefault="00245E6E" w:rsidP="00245E6E">
      <w:pPr>
        <w:keepNext/>
        <w:suppressAutoHyphens/>
        <w:spacing w:after="0" w:line="360" w:lineRule="auto"/>
        <w:ind w:left="360" w:firstLine="709"/>
        <w:jc w:val="both"/>
        <w:outlineLvl w:val="6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Содержание программы………………………………………...</w:t>
      </w:r>
      <w:r w:rsidR="008A3D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............................</w:t>
      </w:r>
      <w:r w:rsidRPr="00245E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6</w:t>
      </w:r>
    </w:p>
    <w:p w14:paraId="00A8E6CB" w14:textId="5E751EEC" w:rsidR="00245E6E" w:rsidRPr="00245E6E" w:rsidRDefault="00245E6E" w:rsidP="00245E6E">
      <w:pPr>
        <w:keepNext/>
        <w:suppressAutoHyphens/>
        <w:spacing w:after="0" w:line="360" w:lineRule="auto"/>
        <w:ind w:left="360" w:firstLine="709"/>
        <w:jc w:val="both"/>
        <w:outlineLvl w:val="6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Планируемые результаты………………………………………</w:t>
      </w:r>
      <w:r w:rsidR="008A3D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………………...</w:t>
      </w:r>
      <w:r w:rsidRPr="00245E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13</w:t>
      </w:r>
    </w:p>
    <w:p w14:paraId="6AAA9C96" w14:textId="77777777" w:rsidR="00245E6E" w:rsidRPr="00245E6E" w:rsidRDefault="00245E6E" w:rsidP="00245E6E">
      <w:pPr>
        <w:keepNext/>
        <w:suppressAutoHyphens/>
        <w:spacing w:after="0" w:line="360" w:lineRule="auto"/>
        <w:ind w:left="360" w:firstLine="709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  <w:t>Раздел 2. Комплекс организационно-педагогических условий</w:t>
      </w:r>
    </w:p>
    <w:p w14:paraId="2E461217" w14:textId="62DADD05" w:rsidR="00245E6E" w:rsidRPr="00245E6E" w:rsidRDefault="00245E6E" w:rsidP="00245E6E">
      <w:pPr>
        <w:keepNext/>
        <w:suppressAutoHyphens/>
        <w:spacing w:after="0" w:line="360" w:lineRule="auto"/>
        <w:ind w:left="360" w:firstLine="709"/>
        <w:jc w:val="both"/>
        <w:outlineLvl w:val="6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Календарный учебный график…………………………………</w:t>
      </w:r>
      <w:r w:rsidR="008A3D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………………..</w:t>
      </w:r>
      <w:r w:rsidRPr="00245E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14</w:t>
      </w:r>
    </w:p>
    <w:p w14:paraId="5130DB5D" w14:textId="2B076F98" w:rsidR="00245E6E" w:rsidRPr="00245E6E" w:rsidRDefault="00245E6E" w:rsidP="00245E6E">
      <w:pPr>
        <w:keepNext/>
        <w:suppressAutoHyphens/>
        <w:spacing w:after="0" w:line="360" w:lineRule="auto"/>
        <w:ind w:left="360" w:firstLine="709"/>
        <w:jc w:val="both"/>
        <w:outlineLvl w:val="6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Формы аттестации………………………………………………</w:t>
      </w:r>
      <w:r w:rsidR="008A3D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………………..</w:t>
      </w:r>
      <w:r w:rsidRPr="00245E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19</w:t>
      </w:r>
    </w:p>
    <w:p w14:paraId="5A5C64E9" w14:textId="6C35EAE6" w:rsidR="00245E6E" w:rsidRPr="00245E6E" w:rsidRDefault="00245E6E" w:rsidP="00245E6E">
      <w:pPr>
        <w:keepNext/>
        <w:suppressAutoHyphens/>
        <w:spacing w:after="0" w:line="360" w:lineRule="auto"/>
        <w:ind w:left="360" w:firstLine="709"/>
        <w:jc w:val="both"/>
        <w:outlineLvl w:val="6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Условия реализации программы………………………………</w:t>
      </w:r>
      <w:r w:rsidR="008A3D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…………………</w:t>
      </w:r>
      <w:r w:rsidRPr="00245E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21</w:t>
      </w:r>
    </w:p>
    <w:p w14:paraId="25982E97" w14:textId="459DACFB" w:rsidR="00245E6E" w:rsidRPr="00245E6E" w:rsidRDefault="00245E6E" w:rsidP="00245E6E">
      <w:pPr>
        <w:keepNext/>
        <w:suppressAutoHyphens/>
        <w:spacing w:after="0" w:line="360" w:lineRule="auto"/>
        <w:ind w:left="360" w:firstLine="709"/>
        <w:jc w:val="both"/>
        <w:outlineLvl w:val="6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Список литературы……………………………………………</w:t>
      </w:r>
      <w:r w:rsidR="008A3D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…………………..</w:t>
      </w:r>
      <w:r w:rsidRPr="00245E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22</w:t>
      </w:r>
    </w:p>
    <w:p w14:paraId="5A401891" w14:textId="77777777" w:rsidR="00245E6E" w:rsidRPr="00245E6E" w:rsidRDefault="00245E6E" w:rsidP="00245E6E">
      <w:pPr>
        <w:keepNext/>
        <w:suppressAutoHyphens/>
        <w:spacing w:after="0" w:line="360" w:lineRule="auto"/>
        <w:ind w:left="360" w:firstLine="709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</w:p>
    <w:p w14:paraId="67FB57FA" w14:textId="77777777" w:rsidR="00245E6E" w:rsidRPr="00245E6E" w:rsidRDefault="00245E6E" w:rsidP="00245E6E">
      <w:pPr>
        <w:keepNext/>
        <w:suppressAutoHyphens/>
        <w:spacing w:after="0" w:line="360" w:lineRule="auto"/>
        <w:ind w:left="360" w:firstLine="709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</w:p>
    <w:p w14:paraId="306B01D7" w14:textId="77777777" w:rsidR="00245E6E" w:rsidRPr="00245E6E" w:rsidRDefault="00245E6E" w:rsidP="00245E6E">
      <w:pPr>
        <w:keepNext/>
        <w:suppressAutoHyphens/>
        <w:spacing w:after="0" w:line="360" w:lineRule="auto"/>
        <w:ind w:left="360" w:firstLine="709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</w:p>
    <w:p w14:paraId="14325DCA" w14:textId="15BDEF5F" w:rsidR="00245E6E" w:rsidRDefault="00245E6E" w:rsidP="00245E6E">
      <w:pPr>
        <w:keepNext/>
        <w:suppressAutoHyphens/>
        <w:spacing w:after="0" w:line="360" w:lineRule="auto"/>
        <w:ind w:left="360" w:firstLine="709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</w:p>
    <w:p w14:paraId="3294DA11" w14:textId="137E8DC1" w:rsidR="008A3D08" w:rsidRDefault="008A3D08" w:rsidP="00245E6E">
      <w:pPr>
        <w:keepNext/>
        <w:suppressAutoHyphens/>
        <w:spacing w:after="0" w:line="360" w:lineRule="auto"/>
        <w:ind w:left="360" w:firstLine="709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</w:p>
    <w:p w14:paraId="7910D4D7" w14:textId="15C230FF" w:rsidR="008A3D08" w:rsidRDefault="008A3D08" w:rsidP="00245E6E">
      <w:pPr>
        <w:keepNext/>
        <w:suppressAutoHyphens/>
        <w:spacing w:after="0" w:line="360" w:lineRule="auto"/>
        <w:ind w:left="360" w:firstLine="709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</w:p>
    <w:p w14:paraId="55DE67E6" w14:textId="5044C469" w:rsidR="008A3D08" w:rsidRDefault="008A3D08" w:rsidP="00245E6E">
      <w:pPr>
        <w:keepNext/>
        <w:suppressAutoHyphens/>
        <w:spacing w:after="0" w:line="360" w:lineRule="auto"/>
        <w:ind w:left="360" w:firstLine="709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</w:p>
    <w:p w14:paraId="792FD286" w14:textId="3AAC4B7A" w:rsidR="008A3D08" w:rsidRDefault="008A3D08" w:rsidP="00245E6E">
      <w:pPr>
        <w:keepNext/>
        <w:suppressAutoHyphens/>
        <w:spacing w:after="0" w:line="360" w:lineRule="auto"/>
        <w:ind w:left="360" w:firstLine="709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</w:p>
    <w:p w14:paraId="7ED85744" w14:textId="4C98C4A3" w:rsidR="008A3D08" w:rsidRDefault="008A3D08" w:rsidP="00245E6E">
      <w:pPr>
        <w:keepNext/>
        <w:suppressAutoHyphens/>
        <w:spacing w:after="0" w:line="360" w:lineRule="auto"/>
        <w:ind w:left="360" w:firstLine="709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</w:p>
    <w:p w14:paraId="1BBC81A6" w14:textId="29C68E61" w:rsidR="008A3D08" w:rsidRDefault="008A3D08" w:rsidP="00245E6E">
      <w:pPr>
        <w:keepNext/>
        <w:suppressAutoHyphens/>
        <w:spacing w:after="0" w:line="360" w:lineRule="auto"/>
        <w:ind w:left="360" w:firstLine="709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</w:p>
    <w:p w14:paraId="4150E73F" w14:textId="57C424B7" w:rsidR="008A3D08" w:rsidRDefault="008A3D08" w:rsidP="00245E6E">
      <w:pPr>
        <w:keepNext/>
        <w:suppressAutoHyphens/>
        <w:spacing w:after="0" w:line="360" w:lineRule="auto"/>
        <w:ind w:left="360" w:firstLine="709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</w:p>
    <w:p w14:paraId="1AC16F9A" w14:textId="09E328BC" w:rsidR="008A3D08" w:rsidRDefault="008A3D08" w:rsidP="00245E6E">
      <w:pPr>
        <w:keepNext/>
        <w:suppressAutoHyphens/>
        <w:spacing w:after="0" w:line="360" w:lineRule="auto"/>
        <w:ind w:left="360" w:firstLine="709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</w:p>
    <w:p w14:paraId="6A9E7A34" w14:textId="5CC308C9" w:rsidR="008A3D08" w:rsidRDefault="008A3D08" w:rsidP="00245E6E">
      <w:pPr>
        <w:keepNext/>
        <w:suppressAutoHyphens/>
        <w:spacing w:after="0" w:line="360" w:lineRule="auto"/>
        <w:ind w:left="360" w:firstLine="709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</w:p>
    <w:p w14:paraId="4134F670" w14:textId="27DF045A" w:rsidR="008A3D08" w:rsidRDefault="008A3D08" w:rsidP="00245E6E">
      <w:pPr>
        <w:keepNext/>
        <w:suppressAutoHyphens/>
        <w:spacing w:after="0" w:line="360" w:lineRule="auto"/>
        <w:ind w:left="360" w:firstLine="709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</w:p>
    <w:p w14:paraId="31B6A61F" w14:textId="470FBA4B" w:rsidR="008A3D08" w:rsidRDefault="008A3D08" w:rsidP="00245E6E">
      <w:pPr>
        <w:keepNext/>
        <w:suppressAutoHyphens/>
        <w:spacing w:after="0" w:line="360" w:lineRule="auto"/>
        <w:ind w:left="360" w:firstLine="709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</w:p>
    <w:p w14:paraId="416AB094" w14:textId="3504F5BC" w:rsidR="008A3D08" w:rsidRDefault="008A3D08" w:rsidP="00245E6E">
      <w:pPr>
        <w:keepNext/>
        <w:suppressAutoHyphens/>
        <w:spacing w:after="0" w:line="360" w:lineRule="auto"/>
        <w:ind w:left="360" w:firstLine="709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</w:p>
    <w:p w14:paraId="1A53EA37" w14:textId="204D0D4F" w:rsidR="008A3D08" w:rsidRDefault="008A3D08" w:rsidP="00245E6E">
      <w:pPr>
        <w:keepNext/>
        <w:suppressAutoHyphens/>
        <w:spacing w:after="0" w:line="360" w:lineRule="auto"/>
        <w:ind w:left="360" w:firstLine="709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</w:p>
    <w:p w14:paraId="4704548F" w14:textId="0EDA5957" w:rsidR="008A3D08" w:rsidRDefault="008A3D08" w:rsidP="00245E6E">
      <w:pPr>
        <w:keepNext/>
        <w:suppressAutoHyphens/>
        <w:spacing w:after="0" w:line="360" w:lineRule="auto"/>
        <w:ind w:left="360" w:firstLine="709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</w:p>
    <w:p w14:paraId="69A224E3" w14:textId="0C6E00D8" w:rsidR="00021D70" w:rsidRDefault="00021D70" w:rsidP="00245E6E">
      <w:pPr>
        <w:keepNext/>
        <w:suppressAutoHyphens/>
        <w:spacing w:after="0" w:line="360" w:lineRule="auto"/>
        <w:ind w:left="360" w:firstLine="709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</w:p>
    <w:p w14:paraId="732312EA" w14:textId="77777777" w:rsidR="00021D70" w:rsidRPr="00245E6E" w:rsidRDefault="00021D70" w:rsidP="00245E6E">
      <w:pPr>
        <w:keepNext/>
        <w:suppressAutoHyphens/>
        <w:spacing w:after="0" w:line="360" w:lineRule="auto"/>
        <w:ind w:left="360" w:firstLine="709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</w:p>
    <w:p w14:paraId="1B0B5F47" w14:textId="1C1AD8B8" w:rsidR="00245E6E" w:rsidRPr="00245E6E" w:rsidRDefault="00252245" w:rsidP="00252245">
      <w:pPr>
        <w:keepNext/>
        <w:suppressAutoHyphens/>
        <w:spacing w:after="0" w:line="360" w:lineRule="auto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  <w:t xml:space="preserve">                                         </w:t>
      </w:r>
      <w:r w:rsidR="00245E6E" w:rsidRPr="00245E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  <w:t>Раздел 1. Комплекс основных характеристик образования</w:t>
      </w:r>
    </w:p>
    <w:p w14:paraId="7FB11E06" w14:textId="77777777" w:rsidR="006E55BF" w:rsidRDefault="006E55BF" w:rsidP="00245E6E">
      <w:pPr>
        <w:keepNext/>
        <w:suppressAutoHyphens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</w:p>
    <w:p w14:paraId="1E52E6EF" w14:textId="176458D8" w:rsidR="00245E6E" w:rsidRPr="00245E6E" w:rsidRDefault="00245E6E" w:rsidP="00245E6E">
      <w:pPr>
        <w:keepNext/>
        <w:suppressAutoHyphens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  <w:t>Пояснительная записка</w:t>
      </w:r>
    </w:p>
    <w:p w14:paraId="6D7224E1" w14:textId="77777777" w:rsidR="00245E6E" w:rsidRPr="00245E6E" w:rsidRDefault="00245E6E" w:rsidP="00245E6E">
      <w:pPr>
        <w:keepNext/>
        <w:suppressAutoHyphens/>
        <w:spacing w:after="0" w:line="360" w:lineRule="auto"/>
        <w:ind w:firstLine="709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</w:p>
    <w:p w14:paraId="4EFDC592" w14:textId="77777777" w:rsidR="00245E6E" w:rsidRPr="00245E6E" w:rsidRDefault="00245E6E" w:rsidP="00245E6E">
      <w:pPr>
        <w:suppressAutoHyphens/>
        <w:spacing w:after="0" w:line="360" w:lineRule="auto"/>
        <w:ind w:left="708" w:firstLine="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Общеобразовательная общеразвивающая программа военно-патриотического клуба «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Юнармия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 разработана в рамках социально-педагогической направленности в соответствии с:</w:t>
      </w:r>
    </w:p>
    <w:p w14:paraId="7891595D" w14:textId="77777777" w:rsidR="00245E6E" w:rsidRPr="00245E6E" w:rsidRDefault="00245E6E" w:rsidP="00245E6E">
      <w:pPr>
        <w:numPr>
          <w:ilvl w:val="0"/>
          <w:numId w:val="11"/>
        </w:numPr>
        <w:tabs>
          <w:tab w:val="left" w:pos="1134"/>
        </w:tabs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«Законом об образовании в Российской Федерации» (№ 273-ФЗ от 29 декабря 2012 г.); </w:t>
      </w:r>
    </w:p>
    <w:p w14:paraId="7B1E3121" w14:textId="77777777" w:rsidR="00245E6E" w:rsidRPr="00245E6E" w:rsidRDefault="00245E6E" w:rsidP="00245E6E">
      <w:pPr>
        <w:numPr>
          <w:ilvl w:val="0"/>
          <w:numId w:val="11"/>
        </w:numPr>
        <w:tabs>
          <w:tab w:val="left" w:pos="1134"/>
        </w:tabs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Концепцией развития дополнительного образования детей (Распоряжение Правительства РФ от 4 сентября 2014 г. № 1726-р);</w:t>
      </w:r>
    </w:p>
    <w:p w14:paraId="504FB201" w14:textId="77777777" w:rsidR="00245E6E" w:rsidRPr="00245E6E" w:rsidRDefault="00245E6E" w:rsidP="00245E6E">
      <w:pPr>
        <w:numPr>
          <w:ilvl w:val="0"/>
          <w:numId w:val="11"/>
        </w:numPr>
        <w:tabs>
          <w:tab w:val="left" w:pos="1134"/>
        </w:tabs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«Порядком организации и осуществления образовательной деятельности по дополнительным общеобразовательным программам» (пр. </w:t>
      </w:r>
      <w:proofErr w:type="gram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Министерства образования и науки РФ от 9 ноября  2018 г. №196);</w:t>
      </w:r>
      <w:proofErr w:type="gramEnd"/>
    </w:p>
    <w:p w14:paraId="1C6CA350" w14:textId="77777777" w:rsidR="00245E6E" w:rsidRPr="00245E6E" w:rsidRDefault="00245E6E" w:rsidP="00245E6E">
      <w:pPr>
        <w:numPr>
          <w:ilvl w:val="0"/>
          <w:numId w:val="11"/>
        </w:numPr>
        <w:tabs>
          <w:tab w:val="left" w:pos="1134"/>
        </w:tabs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Письмом Министерства образования и науки Российской Федерации от 18 ноября 2015 года №09-3242 о направлении «Методических рекомендаций по проектированию дополнительных общеразвивающих программ (включая разноуровневые программы)»;</w:t>
      </w:r>
    </w:p>
    <w:p w14:paraId="0EC1EA77" w14:textId="77777777" w:rsidR="00245E6E" w:rsidRPr="00245E6E" w:rsidRDefault="00245E6E" w:rsidP="00245E6E">
      <w:pPr>
        <w:numPr>
          <w:ilvl w:val="0"/>
          <w:numId w:val="11"/>
        </w:numPr>
        <w:tabs>
          <w:tab w:val="left" w:pos="1134"/>
        </w:tabs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СанПиНа 2.4.4.3172-14 (от 04.07.2014 №4);</w:t>
      </w:r>
    </w:p>
    <w:p w14:paraId="404C85C3" w14:textId="7FB069E8" w:rsidR="00245E6E" w:rsidRPr="002325B0" w:rsidRDefault="00EB23D8" w:rsidP="002325B0">
      <w:pPr>
        <w:numPr>
          <w:ilvl w:val="0"/>
          <w:numId w:val="11"/>
        </w:numPr>
        <w:tabs>
          <w:tab w:val="left" w:pos="1134"/>
        </w:tabs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Уставом М</w:t>
      </w:r>
      <w:r w:rsidR="002325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O</w:t>
      </w:r>
      <w:r w:rsidR="002325B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 «СОШ </w:t>
      </w:r>
      <w:r w:rsidR="000C68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№ </w:t>
      </w:r>
      <w:r w:rsidR="002325B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20»</w:t>
      </w:r>
    </w:p>
    <w:p w14:paraId="5E48D943" w14:textId="7B33D027" w:rsidR="00245E6E" w:rsidRPr="00245E6E" w:rsidRDefault="00245E6E" w:rsidP="00245E6E">
      <w:pPr>
        <w:suppressAutoHyphens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Основной задачей </w:t>
      </w:r>
      <w:r w:rsidR="006E55BF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военно-патриотическо</w:t>
      </w:r>
      <w:r w:rsidR="006E55B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</w:t>
      </w:r>
      <w:r w:rsidR="006E55BF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движени</w:t>
      </w:r>
      <w:r w:rsidR="006E55B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я</w:t>
      </w:r>
      <w:r w:rsidR="006E55BF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6E55BF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proofErr w:type="spellStart"/>
      <w:r w:rsidR="006E55BF">
        <w:rPr>
          <w:rFonts w:ascii="Times New Roman" w:eastAsia="Times New Roman" w:hAnsi="Times New Roman" w:cs="Times New Roman"/>
          <w:sz w:val="28"/>
          <w:szCs w:val="28"/>
          <w:lang w:eastAsia="zh-CN"/>
        </w:rPr>
        <w:t>Юнармия</w:t>
      </w:r>
      <w:proofErr w:type="spellEnd"/>
      <w:r w:rsidR="006E55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245E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является подготовка юношей к службе в армии. Однако курсантами клуба становятся и девушки, которые вместе с юношами занимаются рукопашным боем, изучением уставов ВСРФ. Строевой и огневой подготовкой и многими другими военно-прикладными отраслями. Наряду с военной подготовкой ведется большая патриотическая работа, в ходе которой </w:t>
      </w:r>
      <w:r w:rsidR="006E55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участники </w:t>
      </w:r>
      <w:r w:rsidR="006E55BF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военно-патриотическо</w:t>
      </w:r>
      <w:r w:rsidR="006E55B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</w:t>
      </w:r>
      <w:r w:rsidR="006E55BF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движени</w:t>
      </w:r>
      <w:r w:rsidR="006E55B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я</w:t>
      </w:r>
      <w:r w:rsidR="006E55BF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6E55BF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proofErr w:type="spellStart"/>
      <w:r w:rsidR="006E55BF">
        <w:rPr>
          <w:rFonts w:ascii="Times New Roman" w:eastAsia="Times New Roman" w:hAnsi="Times New Roman" w:cs="Times New Roman"/>
          <w:sz w:val="28"/>
          <w:szCs w:val="28"/>
          <w:lang w:eastAsia="zh-CN"/>
        </w:rPr>
        <w:t>Юнармия</w:t>
      </w:r>
      <w:proofErr w:type="spellEnd"/>
      <w:r w:rsidR="006E55BF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245E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изучают историю побед русской армии.</w:t>
      </w:r>
    </w:p>
    <w:p w14:paraId="2BC3CA7D" w14:textId="77777777" w:rsidR="00245E6E" w:rsidRPr="00245E6E" w:rsidRDefault="00245E6E" w:rsidP="00245E6E">
      <w:pPr>
        <w:suppressAutoHyphens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сегодняшний день появился целый ряд </w:t>
      </w:r>
      <w:proofErr w:type="spellStart"/>
      <w:r w:rsidRPr="00245E6E">
        <w:rPr>
          <w:rFonts w:ascii="Times New Roman" w:eastAsia="Times New Roman" w:hAnsi="Times New Roman" w:cs="Times New Roman"/>
          <w:sz w:val="28"/>
          <w:szCs w:val="28"/>
          <w:lang w:eastAsia="zh-CN"/>
        </w:rPr>
        <w:t>лжепатриотических</w:t>
      </w:r>
      <w:proofErr w:type="spellEnd"/>
      <w:r w:rsidRPr="00245E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организаций яркими примерами, которых являются Русское Национальное Единство (РНЕ) и </w:t>
      </w:r>
      <w:r w:rsidRPr="00245E6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массовое движение скинхедов, которые, прикрываясь патриотизмом, маскируют свои националистические наклонности.</w:t>
      </w:r>
    </w:p>
    <w:p w14:paraId="113BED83" w14:textId="1421110A" w:rsidR="00245E6E" w:rsidRPr="00245E6E" w:rsidRDefault="00245E6E" w:rsidP="00245E6E">
      <w:pPr>
        <w:suppressAutoHyphens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задачу </w:t>
      </w:r>
      <w:r w:rsidR="006E55BF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proofErr w:type="spellStart"/>
      <w:r w:rsidR="006E55BF">
        <w:rPr>
          <w:rFonts w:ascii="Times New Roman" w:eastAsia="Times New Roman" w:hAnsi="Times New Roman" w:cs="Times New Roman"/>
          <w:sz w:val="28"/>
          <w:szCs w:val="28"/>
          <w:lang w:eastAsia="zh-CN"/>
        </w:rPr>
        <w:t>Юнармии</w:t>
      </w:r>
      <w:proofErr w:type="spellEnd"/>
      <w:r w:rsidR="006E55BF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245E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входит не возвеличивание русской национальности, а показать курсантам и всем окружающим, что только в мирном сосуществовании и совместном построении нашего государства заключено будущее нашей России. Отсюда следует, что основной целью </w:t>
      </w:r>
      <w:r w:rsidR="006E55BF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военно-патриотическо</w:t>
      </w:r>
      <w:r w:rsidR="006E55B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</w:t>
      </w:r>
      <w:r w:rsidR="006E55BF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движени</w:t>
      </w:r>
      <w:r w:rsidR="006E55B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я</w:t>
      </w:r>
      <w:r w:rsidR="006E55BF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6E55BF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proofErr w:type="spellStart"/>
      <w:r w:rsidR="006E55BF">
        <w:rPr>
          <w:rFonts w:ascii="Times New Roman" w:eastAsia="Times New Roman" w:hAnsi="Times New Roman" w:cs="Times New Roman"/>
          <w:sz w:val="28"/>
          <w:szCs w:val="28"/>
          <w:lang w:eastAsia="zh-CN"/>
        </w:rPr>
        <w:t>Юнармия</w:t>
      </w:r>
      <w:proofErr w:type="spellEnd"/>
      <w:r w:rsidR="006E55BF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245E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является воспитание чувства патриотизма у учащихся и подготовка юношей к службе в вооруженных силах РФ.</w:t>
      </w:r>
    </w:p>
    <w:p w14:paraId="431374BC" w14:textId="77777777" w:rsidR="00245E6E" w:rsidRPr="00245E6E" w:rsidRDefault="00245E6E" w:rsidP="00245E6E">
      <w:pPr>
        <w:suppressAutoHyphens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2002 году президент РФ В.В. Путин подписал указ о развитии военно-патриотического движения на территории РФ. В связи с этим возникает ряд новых организаций.</w:t>
      </w:r>
    </w:p>
    <w:p w14:paraId="5C722856" w14:textId="77777777" w:rsidR="00245E6E" w:rsidRPr="00245E6E" w:rsidRDefault="00245E6E" w:rsidP="00245E6E">
      <w:pPr>
        <w:shd w:val="clear" w:color="auto" w:fill="FFFFFF"/>
        <w:suppressAutoHyphens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Патриотическое воспитание - это систематическая и целенаправленная деятельность органов государственной власти и организаций по формированию у граждан высокого патриотического сознания, чувства верности своему Отечеству, готовности к выполнению гражданского долга и конституционных обязанностей по защите интересов Родины. </w:t>
      </w:r>
    </w:p>
    <w:p w14:paraId="2282557E" w14:textId="77777777" w:rsidR="00245E6E" w:rsidRPr="00245E6E" w:rsidRDefault="00245E6E" w:rsidP="00245E6E">
      <w:pPr>
        <w:shd w:val="clear" w:color="auto" w:fill="FFFFFF"/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Главной целью патриотического воспитания является формирование и развитие личности, обладающей качествами гражданина - патриота Родины и способной успешно выполнять гражданские обязанности в мирное и военное время. </w:t>
      </w:r>
    </w:p>
    <w:p w14:paraId="7D168BFA" w14:textId="77777777" w:rsidR="00245E6E" w:rsidRPr="00245E6E" w:rsidRDefault="00245E6E" w:rsidP="00245E6E">
      <w:pPr>
        <w:shd w:val="clear" w:color="auto" w:fill="FFFFFF"/>
        <w:suppressAutoHyphens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 этом в соответствии с Федеральным Законом «О воинской обязанности и военной службе» составной частью патриотического воспитания является военно-патриотическое воспитание граждан.</w:t>
      </w:r>
    </w:p>
    <w:p w14:paraId="6504E16A" w14:textId="77777777" w:rsidR="00245E6E" w:rsidRPr="00245E6E" w:rsidRDefault="00245E6E" w:rsidP="00245E6E">
      <w:pPr>
        <w:tabs>
          <w:tab w:val="left" w:pos="1134"/>
        </w:tabs>
        <w:suppressAutoHyphens/>
        <w:autoSpaceDE w:val="0"/>
        <w:spacing w:after="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ab/>
      </w: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Актуальность 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программы связана с тем, что 1 сентября 2016 года в России официально стартовало всероссийское военно-патриотическое движение «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Юнармия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». Предметом и целями движения являются всестороннее развитие личности детей и подростков, а также участие их в реализации мероприятий молодежной политики, как на муниципальном, так и на государственном уровне.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 xml:space="preserve">«Больше внимания нужно уделять патриотическому воспитанию молодежи. Да, необходимо серьезно обновить эту работу, но некоторые традиционные методы, например, военно-патриотические игры, востребованы и сегодня. Они выработают и командный дух, и сильный характер и формируют навыки поведения в самых 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сложных условиях», - отметил в своем послании федеральному собранию Президент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 xml:space="preserve">Российской Федерации. </w:t>
      </w:r>
    </w:p>
    <w:p w14:paraId="073265A8" w14:textId="3045B7DE" w:rsidR="00245E6E" w:rsidRPr="00245E6E" w:rsidRDefault="00245E6E" w:rsidP="00686067">
      <w:pPr>
        <w:tabs>
          <w:tab w:val="left" w:pos="1134"/>
        </w:tabs>
        <w:suppressAutoHyphens/>
        <w:autoSpaceDE w:val="0"/>
        <w:spacing w:after="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связи с этим</w:t>
      </w: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значимость программы заключается в том, что она усиливает вариативную составляющую общего образования, способствует реализации умений и навыков, полученных обучающимися в базовом компоненте, формированию жизненных ценностей, овладению опытом самоорганизации, самореализации, самоконтроля и помогает воспитанникам в профессиональном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самоопределении.</w:t>
      </w:r>
    </w:p>
    <w:p w14:paraId="337291F5" w14:textId="558F32F3" w:rsidR="00245E6E" w:rsidRPr="00245E6E" w:rsidRDefault="00245E6E" w:rsidP="00245E6E">
      <w:pPr>
        <w:tabs>
          <w:tab w:val="left" w:pos="993"/>
        </w:tabs>
        <w:suppressAutoHyphens/>
        <w:spacing w:after="135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ab/>
      </w:r>
      <w:r w:rsidRPr="00245E6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Новизна</w:t>
      </w:r>
      <w:r w:rsidRPr="00245E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дополнительной общеобразовательной общеразвивающей программы </w:t>
      </w:r>
      <w:r w:rsidR="006E55BF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военно-патриотическо</w:t>
      </w:r>
      <w:r w:rsidR="006E55B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</w:t>
      </w:r>
      <w:r w:rsidR="006E55BF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движени</w:t>
      </w:r>
      <w:r w:rsidR="006E55B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я</w:t>
      </w:r>
      <w:r w:rsidR="006E55BF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6E55B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</w:t>
      </w:r>
      <w:proofErr w:type="spellStart"/>
      <w:r w:rsidR="006E55B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Юнармия</w:t>
      </w:r>
      <w:proofErr w:type="spellEnd"/>
      <w:r w:rsidR="006E55B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» </w:t>
      </w:r>
      <w:r w:rsidRPr="00245E6E">
        <w:rPr>
          <w:rFonts w:ascii="Times New Roman" w:eastAsia="Times New Roman" w:hAnsi="Times New Roman" w:cs="Times New Roman"/>
          <w:sz w:val="28"/>
          <w:szCs w:val="28"/>
          <w:lang w:eastAsia="zh-CN"/>
        </w:rPr>
        <w:t>- это новый опыт для образовательного учреждения. Это интеграция дополнительного и общего образования в рамках реализации национального проекта «Успех каждого ребёнка».</w:t>
      </w:r>
    </w:p>
    <w:p w14:paraId="4D56391F" w14:textId="77777777" w:rsidR="00245E6E" w:rsidRPr="00245E6E" w:rsidRDefault="00245E6E" w:rsidP="00245E6E">
      <w:pPr>
        <w:tabs>
          <w:tab w:val="left" w:pos="993"/>
        </w:tabs>
        <w:suppressAutoHyphens/>
        <w:spacing w:after="135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ab/>
      </w: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Отличительные особенности: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настоящее время, в связи с первоначальным этапом становления юнармейского движения, подобных дополнительных общеобразовательных общеразвивающих программ фактически не существует, поэтому данная программа в этом аспекте является уникальной.</w:t>
      </w:r>
    </w:p>
    <w:p w14:paraId="7FDA4149" w14:textId="77777777" w:rsidR="00245E6E" w:rsidRPr="00245E6E" w:rsidRDefault="00245E6E" w:rsidP="00245E6E">
      <w:pPr>
        <w:widowControl w:val="0"/>
        <w:suppressAutoHyphens/>
        <w:autoSpaceDE w:val="0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Педагогическая целесообразность</w:t>
      </w: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программы в том, 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</w:t>
      </w:r>
      <w:r w:rsidRPr="00245E6E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одержание и материал программы спланированы по принципу дифференциации в соответствии с уровнями сложности, а также требованиями </w:t>
      </w:r>
      <w:proofErr w:type="spellStart"/>
      <w:r w:rsidRPr="00245E6E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>СанПина</w:t>
      </w:r>
      <w:proofErr w:type="spellEnd"/>
      <w:r w:rsidRPr="00245E6E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и могут быть усложнены или упрощены. </w:t>
      </w:r>
      <w:r w:rsidRPr="00245E6E">
        <w:rPr>
          <w:rFonts w:ascii="Times New Roman" w:eastAsia="Arial" w:hAnsi="Times New Roman" w:cs="Times New Roman"/>
          <w:i/>
          <w:color w:val="000000"/>
          <w:kern w:val="2"/>
          <w:sz w:val="28"/>
          <w:szCs w:val="28"/>
          <w:lang w:eastAsia="hi-IN" w:bidi="hi-IN"/>
        </w:rPr>
        <w:t>Основной формой</w:t>
      </w:r>
      <w:r w:rsidRPr="00245E6E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организации образовательного процесса являются</w:t>
      </w:r>
      <w:r w:rsidRPr="00245E6E">
        <w:rPr>
          <w:rFonts w:ascii="Times New Roman" w:eastAsia="Arial" w:hAnsi="Times New Roman" w:cs="Times New Roman"/>
          <w:color w:val="FF0000"/>
          <w:kern w:val="2"/>
          <w:sz w:val="28"/>
          <w:szCs w:val="28"/>
          <w:lang w:eastAsia="hi-IN" w:bidi="hi-IN"/>
        </w:rPr>
        <w:t xml:space="preserve"> </w:t>
      </w:r>
      <w:r w:rsidRPr="00245E6E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теоретические и практические занятия, комплексные тренировки, стрельбы и тактические учения.  </w:t>
      </w:r>
      <w:r w:rsidRPr="00245E6E">
        <w:rPr>
          <w:rFonts w:ascii="Times New Roman" w:eastAsia="Arial" w:hAnsi="Times New Roman" w:cs="Times New Roman"/>
          <w:i/>
          <w:color w:val="000000"/>
          <w:kern w:val="2"/>
          <w:sz w:val="28"/>
          <w:szCs w:val="28"/>
          <w:lang w:eastAsia="hi-IN" w:bidi="hi-IN"/>
        </w:rPr>
        <w:t>Основными методами</w:t>
      </w:r>
      <w:r w:rsidRPr="00245E6E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здесь выступают показ и упражнение (тренировка).</w:t>
      </w:r>
    </w:p>
    <w:p w14:paraId="7307845A" w14:textId="77777777" w:rsidR="00245E6E" w:rsidRPr="00245E6E" w:rsidRDefault="00245E6E" w:rsidP="00245E6E">
      <w:pPr>
        <w:tabs>
          <w:tab w:val="left" w:pos="993"/>
        </w:tabs>
        <w:suppressAutoHyphens/>
        <w:spacing w:after="135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  <w:r w:rsidRPr="00245E6E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ab/>
      </w: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Особые условия:</w:t>
      </w:r>
    </w:p>
    <w:p w14:paraId="026D7433" w14:textId="77777777" w:rsidR="00245E6E" w:rsidRPr="00245E6E" w:rsidRDefault="00245E6E" w:rsidP="00245E6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Участие в юнармейских отрядах и выход из него является добровольным.</w:t>
      </w:r>
    </w:p>
    <w:p w14:paraId="3C0F739D" w14:textId="77777777" w:rsidR="00245E6E" w:rsidRPr="00245E6E" w:rsidRDefault="00245E6E" w:rsidP="00245E6E">
      <w:pPr>
        <w:suppressAutoHyphens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Участие в </w:t>
      </w:r>
      <w:r w:rsidRPr="00245E6E">
        <w:rPr>
          <w:rFonts w:ascii="Times New Roman" w:eastAsia="Times New Roman" w:hAnsi="Times New Roman" w:cs="Times New Roman"/>
          <w:color w:val="262626"/>
          <w:sz w:val="28"/>
          <w:szCs w:val="28"/>
          <w:lang w:eastAsia="zh-CN"/>
        </w:rPr>
        <w:t xml:space="preserve">юнармейском отряде физических лиц осуществляется на основании 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письменного заявления гражданина с согласием его законных представителей (для несовершеннолетних членов) и оформляется решением Местного, Регионального отделения 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или Главного штаба Движения на ближайших заседаниях простым большинством голосов от количества присутствующих на заседании, с постановкой на учет в Региональном, Местном отделении Движения.</w:t>
      </w:r>
    </w:p>
    <w:p w14:paraId="37D31286" w14:textId="681D7147" w:rsidR="00245E6E" w:rsidRPr="00245E6E" w:rsidRDefault="00245E6E" w:rsidP="00245E6E">
      <w:pPr>
        <w:suppressAutoHyphens/>
        <w:spacing w:after="195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lastRenderedPageBreak/>
        <w:t xml:space="preserve">        Режим занятий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Программа рассчитана на 1 год. Возраст обучающихся, участв</w:t>
      </w:r>
      <w:r w:rsidR="00337F4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ующих в реализации программы: 1</w:t>
      </w:r>
      <w:r w:rsidR="000C68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0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-16 лет. Занятия проводятся 4 раза по 2 часа в неде</w:t>
      </w:r>
      <w:r w:rsidR="002B383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лю. Количество часов в год - 136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Из них дистанционный модуль «Основы медицинских знаний» - 28 часов  и «Государственные символы РФ» - 4 часа.</w:t>
      </w:r>
    </w:p>
    <w:p w14:paraId="377A69E9" w14:textId="77777777" w:rsidR="00245E6E" w:rsidRPr="00245E6E" w:rsidRDefault="00245E6E" w:rsidP="00245E6E">
      <w:pPr>
        <w:suppressAutoHyphens/>
        <w:spacing w:after="78" w:line="360" w:lineRule="auto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Форма проведения занятий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- групповая. Наполняемость учебной группы 15 - 30 человек. </w:t>
      </w:r>
    </w:p>
    <w:p w14:paraId="6E3DD134" w14:textId="77777777" w:rsidR="00245E6E" w:rsidRPr="00245E6E" w:rsidRDefault="00245E6E" w:rsidP="00245E6E">
      <w:pPr>
        <w:suppressAutoHyphens/>
        <w:spacing w:after="15" w:line="360" w:lineRule="auto"/>
        <w:ind w:left="709"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Теоретические занятия включают в себя просмотр наглядных пособий, видеоматериалов по изучаемой теме. Формы проведения теоретических занятий - беседа, семинар.  </w:t>
      </w:r>
    </w:p>
    <w:p w14:paraId="548FB59F" w14:textId="4C8FA1EF" w:rsidR="00245E6E" w:rsidRDefault="00245E6E" w:rsidP="00245E6E">
      <w:pPr>
        <w:suppressAutoHyphens/>
        <w:spacing w:after="135" w:line="360" w:lineRule="auto"/>
        <w:ind w:left="709"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Практические занятия – это учебно-тренировочные занятия, которые проводятся в специально оборудованных помещениях.</w:t>
      </w:r>
    </w:p>
    <w:p w14:paraId="3D44324E" w14:textId="77777777" w:rsidR="000C68A5" w:rsidRPr="00245E6E" w:rsidRDefault="000C68A5" w:rsidP="00245E6E">
      <w:pPr>
        <w:suppressAutoHyphens/>
        <w:spacing w:after="135" w:line="360" w:lineRule="auto"/>
        <w:ind w:left="709"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283766CF" w14:textId="36244484" w:rsidR="00245E6E" w:rsidRPr="00245E6E" w:rsidRDefault="00245E6E" w:rsidP="006D2ACC">
      <w:pPr>
        <w:widowControl w:val="0"/>
        <w:spacing w:after="135" w:line="360" w:lineRule="auto"/>
        <w:ind w:right="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Цель и задачи программы</w:t>
      </w:r>
    </w:p>
    <w:p w14:paraId="706FE910" w14:textId="58D8F351" w:rsidR="00245E6E" w:rsidRPr="00245E6E" w:rsidRDefault="00245E6E" w:rsidP="00245E6E">
      <w:pPr>
        <w:suppressAutoHyphens/>
        <w:spacing w:after="38" w:line="360" w:lineRule="auto"/>
        <w:ind w:left="567" w:right="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Цель программы: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создание условий, способствующих патриотическому, физическому, интеллектуальному и духовному развитию личности юного гражданина России, его лидерских качеств</w:t>
      </w:r>
      <w:r w:rsidR="0068606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104D112A" w14:textId="7BDC3A31" w:rsidR="00245E6E" w:rsidRPr="00245E6E" w:rsidRDefault="00245E6E" w:rsidP="00245E6E">
      <w:pPr>
        <w:suppressAutoHyphens/>
        <w:spacing w:after="38" w:line="360" w:lineRule="auto"/>
        <w:ind w:left="567"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Задачи:</w:t>
      </w:r>
    </w:p>
    <w:p w14:paraId="77981F98" w14:textId="77777777" w:rsidR="00245E6E" w:rsidRPr="00245E6E" w:rsidRDefault="00245E6E" w:rsidP="00245E6E">
      <w:pPr>
        <w:suppressAutoHyphens/>
        <w:spacing w:after="38" w:line="360" w:lineRule="auto"/>
        <w:ind w:left="709"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воспитание у молодых людей патриотизма, гражданского сознания, верности Отечеству, готовности к выполнению конституционных обязанностей;</w:t>
      </w:r>
    </w:p>
    <w:p w14:paraId="2200F1EC" w14:textId="77777777" w:rsidR="00245E6E" w:rsidRPr="00245E6E" w:rsidRDefault="00245E6E" w:rsidP="00245E6E">
      <w:pPr>
        <w:suppressAutoHyphens/>
        <w:spacing w:after="38" w:line="360" w:lineRule="auto"/>
        <w:ind w:left="709"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воспитание уважительного отношения к героической истории нашего государства, его вооруженным силам; бережного отношения к героическому прошлому нашего народа;</w:t>
      </w:r>
    </w:p>
    <w:p w14:paraId="194DAD33" w14:textId="77777777" w:rsidR="00245E6E" w:rsidRPr="00245E6E" w:rsidRDefault="00245E6E" w:rsidP="00245E6E">
      <w:pPr>
        <w:suppressAutoHyphens/>
        <w:spacing w:after="38" w:line="360" w:lineRule="auto"/>
        <w:ind w:left="709" w:right="60" w:firstLine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воспитание потребности в здоровом и безопасном образе жизни и активном отдыхе;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- подготовка подрастающего поколения к военной службе и воспитание уважения к Российской Армии;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- ориентация на профессии, связанные с обеспечением национальной безопасности;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- совершенствование ценностно-ориентированных качеств личности;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 xml:space="preserve">- освоение и совершенствование дисциплины, общей и специальной физической 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подготовки;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- воспитание сознательной дисциплины, силы воли, умения концентрироваться на выполнении поставленной задачи;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- физическое и духовно-нравственное развитие детей и подростков.</w:t>
      </w:r>
    </w:p>
    <w:p w14:paraId="53FA356C" w14:textId="77777777" w:rsidR="00245E6E" w:rsidRPr="00245E6E" w:rsidRDefault="00245E6E" w:rsidP="00245E6E">
      <w:pPr>
        <w:suppressAutoHyphens/>
        <w:spacing w:after="0" w:line="360" w:lineRule="auto"/>
        <w:ind w:left="4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0F721A00" w14:textId="77777777" w:rsidR="00245E6E" w:rsidRPr="00245E6E" w:rsidRDefault="00245E6E" w:rsidP="00245E6E">
      <w:pPr>
        <w:suppressAutoHyphens/>
        <w:spacing w:after="0" w:line="240" w:lineRule="auto"/>
        <w:ind w:left="44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</w:pPr>
    </w:p>
    <w:p w14:paraId="275C3CA1" w14:textId="77777777" w:rsidR="00245E6E" w:rsidRPr="00245E6E" w:rsidRDefault="00245E6E" w:rsidP="00245E6E">
      <w:pPr>
        <w:keepNext/>
        <w:numPr>
          <w:ilvl w:val="2"/>
          <w:numId w:val="1"/>
        </w:numPr>
        <w:suppressAutoHyphens/>
        <w:spacing w:after="135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СОДЕРЖАНИЕ ПРОГРАММЫ</w:t>
      </w:r>
    </w:p>
    <w:p w14:paraId="188EC308" w14:textId="77777777" w:rsidR="00245E6E" w:rsidRPr="00245E6E" w:rsidRDefault="00245E6E" w:rsidP="00245E6E">
      <w:pPr>
        <w:suppressAutoHyphens/>
        <w:spacing w:after="135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ВВОДНОЕ ЗАНЯТИЕ </w:t>
      </w:r>
    </w:p>
    <w:p w14:paraId="37DCDBE1" w14:textId="6612A367" w:rsidR="00245E6E" w:rsidRPr="00245E6E" w:rsidRDefault="002B3835" w:rsidP="00245E6E">
      <w:pPr>
        <w:suppressAutoHyphens/>
        <w:spacing w:after="135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Теория</w:t>
      </w:r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:</w:t>
      </w:r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Содержание программы, правила её реализации. Ожидаемые результаты по окончании обучения. Инструктаж по технике безопасности. </w:t>
      </w:r>
    </w:p>
    <w:p w14:paraId="2EEC15A4" w14:textId="77777777" w:rsidR="00245E6E" w:rsidRPr="00245E6E" w:rsidRDefault="00245E6E" w:rsidP="00245E6E">
      <w:pPr>
        <w:suppressAutoHyphens/>
        <w:spacing w:after="135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РАЗДЕЛ I. СТРОЕВАЯ ПОДГОТОВКА (15ч)</w:t>
      </w:r>
    </w:p>
    <w:p w14:paraId="3206F252" w14:textId="2FACE1CA" w:rsidR="00245E6E" w:rsidRPr="00245E6E" w:rsidRDefault="00245E6E" w:rsidP="00245E6E">
      <w:pPr>
        <w:suppressAutoHyphens/>
        <w:spacing w:after="135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Тем</w:t>
      </w:r>
      <w:r w:rsidR="002B38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а 1: Строи и управление ими </w:t>
      </w:r>
    </w:p>
    <w:p w14:paraId="4F8B010A" w14:textId="7FF147CA" w:rsidR="00245E6E" w:rsidRPr="00245E6E" w:rsidRDefault="00245E6E" w:rsidP="00245E6E">
      <w:pPr>
        <w:suppressAutoHyphens/>
        <w:spacing w:after="135" w:line="360" w:lineRule="auto"/>
        <w:ind w:left="5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</w:t>
      </w:r>
      <w:r w:rsidR="002B38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ория</w:t>
      </w:r>
      <w:proofErr w:type="gramStart"/>
      <w:r w:rsidR="002B38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,</w:t>
      </w:r>
      <w:proofErr w:type="gramEnd"/>
      <w:r w:rsidR="002B38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практика </w:t>
      </w: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: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Строй, шеренга, фланг, фронт, тыльная сторона строя, интервал, ширина строя, глубина строя, колонна.</w:t>
      </w:r>
      <w:proofErr w:type="gram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Одношереножный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двухшереножный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строй, колонна, развернутый строй, походный строй, направляющий, замыкающий. Управление строем. Команды. </w:t>
      </w:r>
    </w:p>
    <w:p w14:paraId="22B3C0E4" w14:textId="731231F7" w:rsidR="00245E6E" w:rsidRPr="00245E6E" w:rsidRDefault="00245E6E" w:rsidP="00245E6E">
      <w:pPr>
        <w:suppressAutoHyphens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Тема 2: Обязанности военнослужащих </w:t>
      </w:r>
      <w:r w:rsidR="002B38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перед построением и в строю </w:t>
      </w:r>
    </w:p>
    <w:p w14:paraId="64FB9FA7" w14:textId="3AC28682" w:rsidR="00245E6E" w:rsidRPr="00245E6E" w:rsidRDefault="002B3835" w:rsidP="00245E6E">
      <w:pPr>
        <w:suppressAutoHyphens/>
        <w:spacing w:after="135" w:line="360" w:lineRule="auto"/>
        <w:ind w:left="5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Теория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:</w:t>
      </w:r>
      <w:proofErr w:type="gramEnd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Проверка исправности оружия, заправка обмундирования, место в строю, передача показаний и команд. </w:t>
      </w:r>
    </w:p>
    <w:p w14:paraId="2428A5AF" w14:textId="53AEED1C" w:rsidR="00245E6E" w:rsidRPr="00245E6E" w:rsidRDefault="00245E6E" w:rsidP="00245E6E">
      <w:pPr>
        <w:suppressAutoHyphens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Тема 3: Строевые приемы и движение без оружия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14:paraId="4668E026" w14:textId="48FB2776" w:rsidR="00245E6E" w:rsidRPr="00245E6E" w:rsidRDefault="002B3835" w:rsidP="00245E6E">
      <w:pPr>
        <w:suppressAutoHyphens/>
        <w:spacing w:after="135" w:line="360" w:lineRule="auto"/>
        <w:ind w:left="5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Теория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практика </w:t>
      </w:r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:</w:t>
      </w:r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Строй, команды и обязанности солдата перед построением и в строю. Выполнение команд «Становись», «Равняйсь», «Смирно», «Вольно», «Заправиться», «Отставить», «Головне уборы - снять (надеть)». Строевая стойка. Повороты на месте. Строевой шаг. Повороты в движении. Выполнение воинского приветствия. Выход военнослужащего из строя, подход к начальнику и отход от него. </w:t>
      </w:r>
    </w:p>
    <w:p w14:paraId="406BE6C6" w14:textId="6625B427" w:rsidR="00245E6E" w:rsidRPr="00245E6E" w:rsidRDefault="00245E6E" w:rsidP="00245E6E">
      <w:pPr>
        <w:suppressAutoHyphens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Тема 4: Строевой смотр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14:paraId="06811306" w14:textId="11CCC256" w:rsidR="00245E6E" w:rsidRPr="00245E6E" w:rsidRDefault="002B3835" w:rsidP="00245E6E">
      <w:pPr>
        <w:suppressAutoHyphens/>
        <w:spacing w:after="135" w:line="360" w:lineRule="auto"/>
        <w:ind w:left="5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Практика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:</w:t>
      </w:r>
      <w:proofErr w:type="gramEnd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Встреча начальника. Вынос Боевого Знамени. Разучивание строевой песни в составе подразделения. Прохождение торжественным маршем и с песней. Показательные выступления «Посвящение в Юнармейцы»</w:t>
      </w:r>
    </w:p>
    <w:p w14:paraId="20C37F89" w14:textId="77777777" w:rsidR="00245E6E" w:rsidRPr="00245E6E" w:rsidRDefault="00245E6E" w:rsidP="00245E6E">
      <w:pPr>
        <w:suppressAutoHyphens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РАЗДЕЛ II. ОГНЕВАЯ ПОДГОТОВКА (12 часов)</w:t>
      </w:r>
    </w:p>
    <w:p w14:paraId="070060A6" w14:textId="214EE4AF" w:rsidR="00245E6E" w:rsidRPr="00245E6E" w:rsidRDefault="00245E6E" w:rsidP="00245E6E">
      <w:pPr>
        <w:suppressAutoHyphens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Тема 1: Мер</w:t>
      </w:r>
      <w:r w:rsidR="002B38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ы безопасности при стрельбе </w:t>
      </w:r>
    </w:p>
    <w:p w14:paraId="3488646C" w14:textId="430D05B8" w:rsidR="00245E6E" w:rsidRPr="00245E6E" w:rsidRDefault="002B3835" w:rsidP="00245E6E">
      <w:pPr>
        <w:suppressAutoHyphens/>
        <w:spacing w:after="135" w:line="360" w:lineRule="auto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Теория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:</w:t>
      </w:r>
      <w:proofErr w:type="gramEnd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Правила     пользования пневматическим оружием Правила поведения   и ТБ   при стрельбе из пневматического оружия. Техника безопасности при заряжании, наводке и выстреле. </w:t>
      </w:r>
    </w:p>
    <w:p w14:paraId="6F814BD6" w14:textId="75C8343E" w:rsidR="00245E6E" w:rsidRPr="00245E6E" w:rsidRDefault="00245E6E" w:rsidP="00245E6E">
      <w:pPr>
        <w:suppressAutoHyphens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Тема 2: Те</w:t>
      </w:r>
      <w:r w:rsidR="002B38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оретические основы стрельбы </w:t>
      </w:r>
    </w:p>
    <w:p w14:paraId="4E475152" w14:textId="55C12818" w:rsidR="00245E6E" w:rsidRPr="00245E6E" w:rsidRDefault="002B3835" w:rsidP="00245E6E">
      <w:pPr>
        <w:suppressAutoHyphens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Теория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:</w:t>
      </w:r>
      <w:proofErr w:type="gramEnd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История и виды российского стрелкового оружия. </w:t>
      </w:r>
    </w:p>
    <w:p w14:paraId="210784F1" w14:textId="77777777" w:rsidR="00245E6E" w:rsidRPr="00245E6E" w:rsidRDefault="00245E6E" w:rsidP="00245E6E">
      <w:pPr>
        <w:suppressAutoHyphens/>
        <w:spacing w:after="135" w:line="360" w:lineRule="auto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Явление выстрела. Образование траектории. Прямой выстрел. Начальная скорость пули. Отдача оружия. Пробивное и убойное действие пули. Прикрытое, поражаемое и мёртвое пространство. Способы определения расстояния до цели. Элементы наводки. Выбор цели и точки прицеливания при стрельбе по неподвижным целям. </w:t>
      </w:r>
    </w:p>
    <w:p w14:paraId="3883D656" w14:textId="2726FDE9" w:rsidR="00245E6E" w:rsidRPr="00245E6E" w:rsidRDefault="00245E6E" w:rsidP="00245E6E">
      <w:pPr>
        <w:suppressAutoHyphens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Тема 3</w:t>
      </w:r>
      <w:r w:rsidR="002B38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: Материальная часть оружия </w:t>
      </w:r>
    </w:p>
    <w:p w14:paraId="34C27157" w14:textId="5756F500" w:rsidR="00245E6E" w:rsidRPr="00245E6E" w:rsidRDefault="002B3835" w:rsidP="00245E6E">
      <w:pPr>
        <w:suppressAutoHyphens/>
        <w:spacing w:after="135" w:line="360" w:lineRule="auto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Теория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)</w:t>
      </w:r>
      <w:proofErr w:type="gramEnd"/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:</w:t>
      </w:r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Пневматическое    оружие назначение, общее устройство, принцип действия и технические характеристики пневматической винтовки. Техническое обслуживание, ремонт, чистка и смазка винтовки. Хранение винтовки. Замена основных частей и механизмов винтовки. Возможные неисправности, задержки при стрельбе и их устранение. Чистка, смазка и хранение винтовки. Настройка пневматических винтовок. Выверка открытого прицела. Заряжание винтовки. Изучение докладов о получении боеприпасов, готовности к стрельбе и о завершении стрельбы. </w:t>
      </w:r>
    </w:p>
    <w:p w14:paraId="2282F71D" w14:textId="699F6B7B" w:rsidR="00245E6E" w:rsidRPr="00245E6E" w:rsidRDefault="00245E6E" w:rsidP="00245E6E">
      <w:pPr>
        <w:keepNext/>
        <w:numPr>
          <w:ilvl w:val="8"/>
          <w:numId w:val="1"/>
        </w:numPr>
        <w:tabs>
          <w:tab w:val="num" w:pos="567"/>
        </w:tabs>
        <w:suppressAutoHyphens/>
        <w:spacing w:after="135" w:line="360" w:lineRule="auto"/>
        <w:ind w:left="851" w:firstLine="709"/>
        <w:jc w:val="both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Тема 4: Изготовка к стрельбе</w:t>
      </w:r>
      <w:r w:rsidR="002B38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из пневматических винтовок </w:t>
      </w:r>
    </w:p>
    <w:p w14:paraId="154EEB94" w14:textId="11F2F35A" w:rsidR="00245E6E" w:rsidRPr="00245E6E" w:rsidRDefault="002B3835" w:rsidP="00245E6E">
      <w:pPr>
        <w:suppressAutoHyphens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Теория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:</w:t>
      </w:r>
      <w:proofErr w:type="gramEnd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Заряжание винтовки. Изучение докладов о получении боеприпасов, готовности к стрельбе и о завершении стрельбы. </w:t>
      </w:r>
    </w:p>
    <w:p w14:paraId="0FB050A7" w14:textId="19406043" w:rsidR="00245E6E" w:rsidRPr="00245E6E" w:rsidRDefault="002B3835" w:rsidP="00245E6E">
      <w:pPr>
        <w:suppressAutoHyphens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Практика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:</w:t>
      </w:r>
      <w:proofErr w:type="gramEnd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Заряжание, изготовка к стрельбе из положения «сидя за столом с опорой на локоть». Доклады о получении боеприпасов. Прицеливание. Производство выстрела. Доклад о завершении стрельбы. Заряжание, изготовка, прицеливание, производство выстрела из положения «стоя» без опоры. Доклады. Изготовка к стрельбе из </w:t>
      </w:r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положения «с колена» и лёжа с опорой и без опоры. Прицеливание. Производство выстрела. Доклады. </w:t>
      </w:r>
    </w:p>
    <w:p w14:paraId="7A12DFDF" w14:textId="55B9AAB4" w:rsidR="00245E6E" w:rsidRPr="00245E6E" w:rsidRDefault="00245E6E" w:rsidP="00245E6E">
      <w:pPr>
        <w:suppressAutoHyphens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Тема 5: Совершенствование техники и навыков стрельбы из пневматической винтовки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14:paraId="4123599C" w14:textId="1952E82B" w:rsidR="00245E6E" w:rsidRPr="00245E6E" w:rsidRDefault="002B3835" w:rsidP="00245E6E">
      <w:pPr>
        <w:suppressAutoHyphens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Практика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:</w:t>
      </w:r>
      <w:proofErr w:type="gramEnd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Тренировка в стрельбе по мишени «П» на расстоянии 5 метров из положения «сидя за столом с опорой на локоть». Совершенствование техники и навыков стрельбы. Тренировка в стрельбе из пневматической винтовки по мишени «П» на расстояние 5 метров из положения «стоя» и «с колена» с опорой и без опоры. Тренировка в стрельбе из пневматической винтовки по мишени «П» на расстояние 5 и 10 метров из положения «лёжа» с опорой и без опоры. Подготовка к соревнованиям по стрельбе из пневматической винтовки. Соревнования по стрельбе из пневматической винтовки.</w:t>
      </w:r>
    </w:p>
    <w:p w14:paraId="04318939" w14:textId="77777777" w:rsidR="00245E6E" w:rsidRPr="00245E6E" w:rsidRDefault="00245E6E" w:rsidP="00245E6E">
      <w:pPr>
        <w:suppressAutoHyphens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РАЗДЕЛ III. ГОСУДАРСТВЕННЫЕ СИМВОЛЫ РФ (2 часа)</w:t>
      </w:r>
    </w:p>
    <w:p w14:paraId="7B69F11F" w14:textId="7A0DF0CA" w:rsidR="00245E6E" w:rsidRPr="00245E6E" w:rsidRDefault="00245E6E" w:rsidP="00245E6E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Тема 1:</w:t>
      </w:r>
      <w:r w:rsidR="002B38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Государственные символы РФ </w:t>
      </w:r>
    </w:p>
    <w:p w14:paraId="2A5432EA" w14:textId="16B35C60" w:rsidR="00245E6E" w:rsidRPr="00245E6E" w:rsidRDefault="002B3835" w:rsidP="00245E6E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Теория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:</w:t>
      </w:r>
      <w:proofErr w:type="gramEnd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Государственный фла</w:t>
      </w:r>
      <w:proofErr w:type="gramStart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г-</w:t>
      </w:r>
      <w:proofErr w:type="gramEnd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официальный государственный символ</w:t>
      </w:r>
    </w:p>
    <w:p w14:paraId="7B321033" w14:textId="77777777" w:rsidR="00245E6E" w:rsidRPr="00245E6E" w:rsidRDefault="00245E6E" w:rsidP="00245E6E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РФ. Правовое положение и правила использования флага России определяет Федеральный конституционный закон "О Государственном флаге Российской Федерации" от 25 декабря 2000 года. Государственный герб - официальный государственный символ Российской Федерации. Его описание и порядок официального использования установлены Федеральным конституционным законом "О Государственном гербе Российской Федерации" от 25 декабря 2000 года. Государственный Гимн Российской Федерации. </w:t>
      </w:r>
    </w:p>
    <w:p w14:paraId="4AA46286" w14:textId="77777777" w:rsidR="00245E6E" w:rsidRPr="00245E6E" w:rsidRDefault="00245E6E" w:rsidP="00245E6E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Символика ВВПОД «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Юнармия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». Генезис символа. Фирменные цвета движения. Знаки и флаг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Юнармии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Юнармейские звания и погоны. Юнармейская форма одежды. Устав ВВПОД «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Юнармия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». Цели и задачи движения. Структура движения. Права и обязанности участников Движения. Всероссийский юнармейский слёт. Клятва юнармейца.</w:t>
      </w:r>
    </w:p>
    <w:p w14:paraId="1F647B09" w14:textId="756AA7D4" w:rsidR="00245E6E" w:rsidRPr="00245E6E" w:rsidRDefault="00245E6E" w:rsidP="00245E6E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Тема 2:</w:t>
      </w:r>
      <w:r w:rsidRPr="00245E6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zh-CN"/>
        </w:rPr>
        <w:t xml:space="preserve"> </w:t>
      </w:r>
      <w:r w:rsidR="002B3835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>Символы воинской чес</w:t>
      </w:r>
      <w:r w:rsidR="0075356E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 xml:space="preserve">ти </w:t>
      </w:r>
    </w:p>
    <w:p w14:paraId="6CD0BF44" w14:textId="54A93F70" w:rsidR="00245E6E" w:rsidRPr="00245E6E" w:rsidRDefault="0075356E" w:rsidP="00245E6E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Теория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:</w:t>
      </w:r>
      <w:proofErr w:type="gramEnd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zh-CN"/>
        </w:rPr>
        <w:t>Воинские звания.</w:t>
      </w:r>
      <w:r w:rsidR="00245E6E" w:rsidRPr="00245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 </w:t>
      </w:r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Войсковые и корабельные воинские звания. Знаки различия по воинским званиям. Воинские ритуалы. Воинское приветствие. Приведение к военной присяге. Парады.</w:t>
      </w:r>
    </w:p>
    <w:p w14:paraId="1F4679FC" w14:textId="77777777" w:rsidR="00245E6E" w:rsidRPr="00245E6E" w:rsidRDefault="00245E6E" w:rsidP="00245E6E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zh-CN"/>
        </w:rPr>
        <w:lastRenderedPageBreak/>
        <w:t>Военная присяга</w:t>
      </w:r>
      <w:r w:rsidRPr="00245E6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zh-CN"/>
        </w:rPr>
        <w:t>.</w:t>
      </w:r>
      <w:r w:rsidRPr="00245E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 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Военная присяга, ее значение для военнослужащего. Содержание военной присяги. Порядок приведения к присяге. Просмотр отрывков из фильма «Военная присяга».</w:t>
      </w:r>
    </w:p>
    <w:p w14:paraId="5660B7BB" w14:textId="2E08C7C9" w:rsidR="00245E6E" w:rsidRPr="00245E6E" w:rsidRDefault="00245E6E" w:rsidP="006E55B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zh-CN"/>
        </w:rPr>
        <w:t>Боевые Знамена.</w:t>
      </w:r>
      <w:r w:rsidRPr="00245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 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Краткая история боевых знамен страны с древности до наших дней. Боевые Знамена Вооруженных сил РФ. Значения знамен. Символы знамен.</w:t>
      </w:r>
    </w:p>
    <w:p w14:paraId="577562DD" w14:textId="77777777" w:rsidR="00245E6E" w:rsidRPr="00245E6E" w:rsidRDefault="00245E6E" w:rsidP="006E55BF">
      <w:pPr>
        <w:widowControl w:val="0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000000"/>
          <w:lang w:eastAsia="zh-CN"/>
        </w:rPr>
        <w:t xml:space="preserve">РАЗДЕЛ IV. 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ФИЗИЧЕСКАЯ ПОДГОТОВКА </w:t>
      </w:r>
      <w:r w:rsidRPr="00245E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000000"/>
          <w:lang w:eastAsia="zh-CN"/>
        </w:rPr>
        <w:t>(15 часов)</w:t>
      </w:r>
    </w:p>
    <w:p w14:paraId="4D5EA1A2" w14:textId="4C4FEFEF" w:rsidR="00245E6E" w:rsidRPr="00245E6E" w:rsidRDefault="00245E6E" w:rsidP="006E55BF">
      <w:pPr>
        <w:widowControl w:val="0"/>
        <w:numPr>
          <w:ilvl w:val="4"/>
          <w:numId w:val="1"/>
        </w:numPr>
        <w:spacing w:after="135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Тема1: Г</w:t>
      </w:r>
      <w:r w:rsidR="007535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имнастика и легкая атлетика </w:t>
      </w:r>
    </w:p>
    <w:p w14:paraId="426BAC87" w14:textId="740C3703" w:rsidR="00245E6E" w:rsidRPr="00245E6E" w:rsidRDefault="0075356E" w:rsidP="006E55B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Практика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:</w:t>
      </w:r>
      <w:proofErr w:type="gramEnd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A"/>
          <w:lang w:eastAsia="zh-CN"/>
        </w:rPr>
        <w:t>Определение уровня физических качеств: сила, скоростная сила, выносливость, ловкость, силовая выносливость посредством сдачи тестов физической подготовленности.</w:t>
      </w:r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A"/>
          <w:lang w:eastAsia="zh-CN"/>
        </w:rPr>
        <w:t>Круговая тренировка общефизической направленности.</w:t>
      </w:r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14:paraId="37C6875E" w14:textId="77777777" w:rsidR="00245E6E" w:rsidRPr="00245E6E" w:rsidRDefault="00245E6E" w:rsidP="00245E6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Прикладные упражнения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- упражнения в равновесии; лазанье по канату; различные лазанья и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переползания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 преодоление нестандартных препятствий.</w:t>
      </w:r>
    </w:p>
    <w:p w14:paraId="5643F032" w14:textId="77777777" w:rsidR="00245E6E" w:rsidRPr="00245E6E" w:rsidRDefault="00245E6E" w:rsidP="00245E6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а) переноска тяжестей, лазание по канату без помощи ног, упражнения в равновесии, преодоление нестандартных препятствий;</w:t>
      </w:r>
    </w:p>
    <w:p w14:paraId="0762A035" w14:textId="77777777" w:rsidR="00245E6E" w:rsidRPr="00245E6E" w:rsidRDefault="00245E6E" w:rsidP="00245E6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б) лазание по двум канатам без помощи ног, упражнения в равновесии, переноска тяжелых и неудобных предметов, преодоление нестандартных препятствий;</w:t>
      </w:r>
    </w:p>
    <w:p w14:paraId="6DA8D643" w14:textId="77777777" w:rsidR="00245E6E" w:rsidRPr="00245E6E" w:rsidRDefault="00245E6E" w:rsidP="00245E6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в) различные лазанья и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переползания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преодоление нестандартных препятствий, переноска тяжестей, упражнений в равновесии.</w:t>
      </w:r>
    </w:p>
    <w:p w14:paraId="0130AD59" w14:textId="77777777" w:rsidR="00245E6E" w:rsidRPr="00245E6E" w:rsidRDefault="00245E6E" w:rsidP="00245E6E">
      <w:pPr>
        <w:suppressAutoHyphens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Разучивание и тренировка в выполнении упражнений: бег на 100 м, челночный бег, бег на 1 км, бег на 3 км. </w:t>
      </w:r>
    </w:p>
    <w:p w14:paraId="4376DD1D" w14:textId="1A083BF1" w:rsidR="00245E6E" w:rsidRPr="00245E6E" w:rsidRDefault="00245E6E" w:rsidP="00245E6E">
      <w:pPr>
        <w:keepNext/>
        <w:numPr>
          <w:ilvl w:val="3"/>
          <w:numId w:val="1"/>
        </w:numPr>
        <w:suppressAutoHyphens/>
        <w:spacing w:after="135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Тема</w:t>
      </w:r>
      <w:r w:rsidR="007535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2: Преодоление препятствий </w:t>
      </w:r>
    </w:p>
    <w:p w14:paraId="420D7AB4" w14:textId="47925326" w:rsidR="00245E6E" w:rsidRPr="00245E6E" w:rsidRDefault="0075356E" w:rsidP="00245E6E">
      <w:pPr>
        <w:suppressAutoHyphens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Практика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:</w:t>
      </w:r>
      <w:proofErr w:type="gramEnd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Разучивание приёмов действий при выполнении общего контрольного упражнения на единой полосе препятствий. Техника преодоления отдельных препятствий: лабиринт, ров шириной 2.5 м, разрушенный мост, разрушенная лестница, забор. Проверка выполнения норматива по преодолению препятствий. </w:t>
      </w:r>
    </w:p>
    <w:p w14:paraId="1A29102D" w14:textId="58ED4742" w:rsidR="00245E6E" w:rsidRPr="00245E6E" w:rsidRDefault="0075356E" w:rsidP="00245E6E">
      <w:pPr>
        <w:keepNext/>
        <w:numPr>
          <w:ilvl w:val="3"/>
          <w:numId w:val="1"/>
        </w:numPr>
        <w:suppressAutoHyphens/>
        <w:spacing w:after="135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Тема 3: Рукопашный бой </w:t>
      </w:r>
    </w:p>
    <w:p w14:paraId="345E5E72" w14:textId="4B936754" w:rsidR="00245E6E" w:rsidRPr="00245E6E" w:rsidRDefault="0075356E" w:rsidP="00245E6E">
      <w:pPr>
        <w:suppressAutoHyphens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Практика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:</w:t>
      </w:r>
      <w:proofErr w:type="gramEnd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Изготовка к бою (без оружия и с оружием). Передвижение в боевой стойке. Приемы </w:t>
      </w:r>
      <w:proofErr w:type="spellStart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самостраховки</w:t>
      </w:r>
      <w:proofErr w:type="spellEnd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(при падении вперед, назад, на бок, кувырки). Комплексная тренировка, действия по вводным сигналам и командам. Разучивание и тренировка, действия по вводным сигналам и командам. Разучивание и тренировка </w:t>
      </w:r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выполнения начального комплекса приемов рукопашного боя. Проверка выполнения начального комплекса рукопашного боя. </w:t>
      </w:r>
    </w:p>
    <w:p w14:paraId="235A1BEC" w14:textId="3F4B8660" w:rsidR="00245E6E" w:rsidRPr="00245E6E" w:rsidRDefault="0075356E" w:rsidP="00245E6E">
      <w:pPr>
        <w:keepNext/>
        <w:numPr>
          <w:ilvl w:val="3"/>
          <w:numId w:val="1"/>
        </w:numPr>
        <w:suppressAutoHyphens/>
        <w:spacing w:after="135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Тема 4: Комплексные занятия </w:t>
      </w:r>
    </w:p>
    <w:p w14:paraId="52EE04C6" w14:textId="452D63A5" w:rsidR="00245E6E" w:rsidRPr="00245E6E" w:rsidRDefault="0075356E" w:rsidP="006E55BF">
      <w:pPr>
        <w:widowControl w:val="0"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Практика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:</w:t>
      </w:r>
      <w:proofErr w:type="gramEnd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Тренировка в преодолении препятствий общего контрольного упражнения. Комплексная тренировка.  </w:t>
      </w:r>
    </w:p>
    <w:p w14:paraId="103A0A2E" w14:textId="77777777" w:rsidR="00245E6E" w:rsidRPr="00245E6E" w:rsidRDefault="00245E6E" w:rsidP="006E55BF">
      <w:pPr>
        <w:widowControl w:val="0"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РАЗДЕЛ V.</w:t>
      </w:r>
      <w:r w:rsidRPr="00245E6E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ОСНОВЫ МЕДИЦИНСКИХ ЗНАНИЙ (14 часов)</w:t>
      </w:r>
    </w:p>
    <w:p w14:paraId="1DA54FEB" w14:textId="39CA7E6F" w:rsidR="00245E6E" w:rsidRPr="00245E6E" w:rsidRDefault="00245E6E" w:rsidP="006E55BF">
      <w:pPr>
        <w:widowControl w:val="0"/>
        <w:numPr>
          <w:ilvl w:val="3"/>
          <w:numId w:val="1"/>
        </w:numPr>
        <w:spacing w:after="135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Тема 1: Здор</w:t>
      </w:r>
      <w:r w:rsidR="007535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овье и здоровый образ жизни </w:t>
      </w:r>
    </w:p>
    <w:p w14:paraId="69F7AF9A" w14:textId="366214DD" w:rsidR="00245E6E" w:rsidRPr="00245E6E" w:rsidRDefault="0075356E" w:rsidP="006E55BF">
      <w:pPr>
        <w:widowControl w:val="0"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Теория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:</w:t>
      </w:r>
      <w:proofErr w:type="gramEnd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Показатели здоровья. Личная гигиена. Профилактика заболеваний, здоровый образ жизни. </w:t>
      </w:r>
    </w:p>
    <w:p w14:paraId="5E18A0DA" w14:textId="512759AA" w:rsidR="00245E6E" w:rsidRPr="00245E6E" w:rsidRDefault="00245E6E" w:rsidP="006E55BF">
      <w:pPr>
        <w:widowControl w:val="0"/>
        <w:numPr>
          <w:ilvl w:val="3"/>
          <w:numId w:val="1"/>
        </w:numPr>
        <w:spacing w:after="135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Тема 2:</w:t>
      </w:r>
      <w:r w:rsidR="007535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Первая медицинская помощь </w:t>
      </w:r>
    </w:p>
    <w:p w14:paraId="71DFB956" w14:textId="5BFE0162" w:rsidR="00245E6E" w:rsidRPr="00245E6E" w:rsidRDefault="00245E6E" w:rsidP="006E55BF">
      <w:pPr>
        <w:widowControl w:val="0"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ab/>
      </w:r>
      <w:r w:rsidR="007535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Теория</w:t>
      </w: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: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Начальные основы медицинских знаний: характеристика состояний, требующих оказания первой медицинской помощи. </w:t>
      </w:r>
    </w:p>
    <w:p w14:paraId="2ED618E5" w14:textId="0DBC8AE7" w:rsidR="00245E6E" w:rsidRPr="00245E6E" w:rsidRDefault="0075356E" w:rsidP="006E55BF">
      <w:pPr>
        <w:widowControl w:val="0"/>
        <w:spacing w:after="135" w:line="360" w:lineRule="auto"/>
        <w:ind w:left="44"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Практика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:</w:t>
      </w:r>
      <w:proofErr w:type="gramEnd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Первая медицинская помощь при травматизме. Первая медицинская помощь при отравлениях, тепловых, солнечных ударах, ожогах, обморожениях. </w:t>
      </w:r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Способы оказания первой медицинской помощи при переломах костей: черепа, плечевого пояса, грудной клетки, верхних и нижних конечностей, позвоночника и костей таза. Способы определения остановки сердечной деятельности и прекращения дыхания. Способы искусственного дыхания сердца и непрямого массажа сердца.</w:t>
      </w:r>
    </w:p>
    <w:p w14:paraId="6685DE62" w14:textId="77777777" w:rsidR="00245E6E" w:rsidRPr="00245E6E" w:rsidRDefault="00245E6E" w:rsidP="00245E6E">
      <w:pPr>
        <w:suppressAutoHyphens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РАЗДЕЛ VI. ТАКТИЧЕСКАЯ ПОДГОТОВКА (10 часа)</w:t>
      </w:r>
    </w:p>
    <w:p w14:paraId="38B14399" w14:textId="7392CBF8" w:rsidR="00245E6E" w:rsidRPr="00245E6E" w:rsidRDefault="00245E6E" w:rsidP="00245E6E">
      <w:pPr>
        <w:suppressAutoHyphens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Тема 1: </w:t>
      </w:r>
      <w:r w:rsidR="007535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Основы общевойскового боя </w:t>
      </w:r>
    </w:p>
    <w:p w14:paraId="037B10F0" w14:textId="61A7F129" w:rsidR="00245E6E" w:rsidRPr="00245E6E" w:rsidRDefault="00245E6E" w:rsidP="00245E6E">
      <w:pPr>
        <w:suppressAutoHyphens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Теория</w:t>
      </w:r>
      <w:proofErr w:type="gram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:</w:t>
      </w:r>
      <w:proofErr w:type="gram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Сущность и виды современного общевойскового боя, их краткая характеристика. Способы ведения общевойскового боя (в условиях применения обычного, ядерного, химического и высокоточного оружия). Условия, обеспечивающие успешное выполнение боевых задач. Огонь и его назначение в бою. Виды огня (по отдельным целям, сосредоточенный, заградительный, подвижный и неподвижный, фронтальный, фланговый, перекрестный, кинжальный). Понятие о маневре в бою. Виды маневра.</w:t>
      </w:r>
    </w:p>
    <w:p w14:paraId="23457E30" w14:textId="20A90F61" w:rsidR="00245E6E" w:rsidRPr="00245E6E" w:rsidRDefault="00245E6E" w:rsidP="00245E6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Тем</w:t>
      </w:r>
      <w:r w:rsidR="007535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а 2: Действия солдата в бою </w:t>
      </w:r>
    </w:p>
    <w:p w14:paraId="68B4CF36" w14:textId="3DA6DFD1" w:rsidR="00245E6E" w:rsidRPr="00245E6E" w:rsidRDefault="0075356E" w:rsidP="006E55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lastRenderedPageBreak/>
        <w:t>Теория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,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практика </w:t>
      </w:r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:</w:t>
      </w:r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Обязанности солдата в бою. Передвижение солдата на поле боя. Движение ускоренным шагом и бегом. Перебежки и </w:t>
      </w:r>
      <w:proofErr w:type="spellStart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переползания</w:t>
      </w:r>
      <w:proofErr w:type="spellEnd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под огнем противника. Преодоление препятствий и заграждений в бою. Солдат в обороне. Подготовка к обороне. Выбор и оборудование окопа для стрельбы и его маскировка. Уничтожение противника перед передним краем обороны огнем и гранатой. Солдат в наступлении. Подготовка к атаке и атака: пополнение боеприпасов, заряжание оружия, снаряжение гранат, выбор пути движения в атаку, наблюдение за сигналами командира и действия по ним. Выскакивание из траншеи. Движение в атаку в боевом порядке отделения. Преодоление различных заграждений и препятствий. Атака переднего края обороны противника, уничтожение его огнем в упор и гранатой. Бой в траншее и ходах сообщения.</w:t>
      </w:r>
    </w:p>
    <w:p w14:paraId="7B7E2A72" w14:textId="02AD78FC" w:rsidR="00245E6E" w:rsidRPr="00245E6E" w:rsidRDefault="00245E6E" w:rsidP="00245E6E">
      <w:pPr>
        <w:suppressAutoHyphens/>
        <w:spacing w:after="120" w:line="360" w:lineRule="auto"/>
        <w:ind w:right="-6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Тема 3: Характеристика современных средств поражения, последствия их применения и основные </w:t>
      </w:r>
      <w:r w:rsidR="007535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принципы, и способы защиты. </w:t>
      </w:r>
    </w:p>
    <w:p w14:paraId="322F63D5" w14:textId="77777777" w:rsidR="00245E6E" w:rsidRPr="00245E6E" w:rsidRDefault="00245E6E" w:rsidP="00245E6E">
      <w:pPr>
        <w:suppressAutoHyphens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Теория: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Ядерное оружие и его характеристика. Поражающие факторы ядерного оружия и их краткая характеристика.  Химическое оружие. Сильнодействующие ядовитые вещества (СДЯВ) и их краткая характеристика, поражающие свойства, основные способы и средства защиты от СДЯВ. Современные обычные средства поражения, осколочные, шариковые, фугасные боеприпасы. Боеприпасы объемного взрыва. Зажигательное оружие иностранных армий и защита от него. Пожарно-профилактические мероприятия</w:t>
      </w:r>
    </w:p>
    <w:p w14:paraId="5F15A523" w14:textId="2E00690B" w:rsidR="00245E6E" w:rsidRPr="00245E6E" w:rsidRDefault="00245E6E" w:rsidP="00245E6E">
      <w:pPr>
        <w:keepNext/>
        <w:numPr>
          <w:ilvl w:val="5"/>
          <w:numId w:val="1"/>
        </w:numPr>
        <w:suppressAutoHyphens/>
        <w:spacing w:after="120" w:line="360" w:lineRule="auto"/>
        <w:ind w:right="-6" w:firstLine="709"/>
        <w:jc w:val="both"/>
        <w:outlineLvl w:val="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Тема 4: Индивидуальные и коллективные средства</w:t>
      </w:r>
      <w:r w:rsidR="007535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защиты </w:t>
      </w:r>
    </w:p>
    <w:p w14:paraId="5C6D29D9" w14:textId="7D1D1C7F" w:rsidR="00245E6E" w:rsidRPr="00245E6E" w:rsidRDefault="0075356E" w:rsidP="00245E6E">
      <w:pPr>
        <w:suppressAutoHyphens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Теория  практика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:</w:t>
      </w:r>
      <w:proofErr w:type="gramEnd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Фильтрующие противогазы, назначение, устройство общевойскового противогаза. Особенности устройства противогазов ГП-5, ГП-7. Пользование поврежденным противогазом. </w:t>
      </w:r>
    </w:p>
    <w:p w14:paraId="62EB4684" w14:textId="77777777" w:rsidR="00245E6E" w:rsidRPr="00245E6E" w:rsidRDefault="00245E6E" w:rsidP="00245E6E">
      <w:pPr>
        <w:suppressAutoHyphens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Средства защиты кожи. Назначение, характеристика, устройство и защитные свойства общевойскового защитного комплекта (ОЗК). Подбор, проверка и подготовка к использованию. Порядок пользования ОЗК. Отработка нормативов по надеванию индивидуальных средств защиты. </w:t>
      </w:r>
    </w:p>
    <w:p w14:paraId="76FD2A3D" w14:textId="52A4F43F" w:rsidR="00245E6E" w:rsidRPr="00245E6E" w:rsidRDefault="0075356E" w:rsidP="00245E6E">
      <w:pPr>
        <w:keepNext/>
        <w:numPr>
          <w:ilvl w:val="6"/>
          <w:numId w:val="1"/>
        </w:numPr>
        <w:suppressAutoHyphens/>
        <w:spacing w:after="135" w:line="360" w:lineRule="auto"/>
        <w:ind w:firstLine="709"/>
        <w:jc w:val="both"/>
        <w:outlineLvl w:val="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Итоговое занятие </w:t>
      </w:r>
    </w:p>
    <w:p w14:paraId="694A62C4" w14:textId="7C9C9C6F" w:rsidR="00245E6E" w:rsidRPr="00245E6E" w:rsidRDefault="0075356E" w:rsidP="00245E6E">
      <w:pPr>
        <w:suppressAutoHyphens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Практика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:</w:t>
      </w:r>
      <w:proofErr w:type="gramEnd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Подведение итогов за год. Игра «Зарница»</w:t>
      </w:r>
    </w:p>
    <w:p w14:paraId="65BBD5BD" w14:textId="77777777" w:rsidR="00245E6E" w:rsidRPr="00245E6E" w:rsidRDefault="00245E6E" w:rsidP="00245E6E">
      <w:pPr>
        <w:suppressAutoHyphens/>
        <w:spacing w:after="0" w:line="360" w:lineRule="auto"/>
        <w:ind w:left="709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Планируемые результаты.</w:t>
      </w:r>
    </w:p>
    <w:p w14:paraId="72039A02" w14:textId="77777777" w:rsidR="00245E6E" w:rsidRPr="00245E6E" w:rsidRDefault="00245E6E" w:rsidP="00245E6E">
      <w:pPr>
        <w:suppressAutoHyphens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 окончании обучения по программе обучающиеся </w:t>
      </w: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будут знать: </w:t>
      </w:r>
    </w:p>
    <w:p w14:paraId="0F384394" w14:textId="77777777" w:rsidR="00245E6E" w:rsidRPr="00245E6E" w:rsidRDefault="00245E6E" w:rsidP="00245E6E">
      <w:pPr>
        <w:numPr>
          <w:ilvl w:val="0"/>
          <w:numId w:val="4"/>
        </w:numPr>
        <w:tabs>
          <w:tab w:val="num" w:pos="709"/>
        </w:tabs>
        <w:suppressAutoHyphens/>
        <w:spacing w:after="40" w:line="360" w:lineRule="auto"/>
        <w:ind w:left="709" w:right="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основы стрельбы из различных видов оружия, технику безопасности при обращении с оружием и боеприпасами во время учебных стрельб и соревнований. </w:t>
      </w:r>
    </w:p>
    <w:p w14:paraId="7C853A30" w14:textId="77777777" w:rsidR="00245E6E" w:rsidRPr="00245E6E" w:rsidRDefault="00245E6E" w:rsidP="00245E6E">
      <w:pPr>
        <w:numPr>
          <w:ilvl w:val="0"/>
          <w:numId w:val="4"/>
        </w:numPr>
        <w:suppressAutoHyphens/>
        <w:spacing w:after="36" w:line="360" w:lineRule="auto"/>
        <w:ind w:left="709" w:right="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основные положения строевого устава, элементы строя, элементы утреннего осмотра; </w:t>
      </w:r>
    </w:p>
    <w:p w14:paraId="1E1630D6" w14:textId="77777777" w:rsidR="00245E6E" w:rsidRPr="00245E6E" w:rsidRDefault="00245E6E" w:rsidP="00245E6E">
      <w:pPr>
        <w:numPr>
          <w:ilvl w:val="0"/>
          <w:numId w:val="4"/>
        </w:numPr>
        <w:tabs>
          <w:tab w:val="num" w:pos="709"/>
        </w:tabs>
        <w:suppressAutoHyphens/>
        <w:spacing w:after="33" w:line="360" w:lineRule="auto"/>
        <w:ind w:left="709" w:right="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обязанности кадет перед построением и в строю, порядок подачи команд, порядок выполнения воинского приветствия без оружия; </w:t>
      </w:r>
    </w:p>
    <w:p w14:paraId="545C3CB6" w14:textId="77777777" w:rsidR="00245E6E" w:rsidRPr="00245E6E" w:rsidRDefault="00245E6E" w:rsidP="00245E6E">
      <w:pPr>
        <w:numPr>
          <w:ilvl w:val="0"/>
          <w:numId w:val="4"/>
        </w:numPr>
        <w:suppressAutoHyphens/>
        <w:spacing w:after="1" w:line="360" w:lineRule="auto"/>
        <w:ind w:right="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порядок проведения строевого смотра; </w:t>
      </w:r>
    </w:p>
    <w:p w14:paraId="7191EA15" w14:textId="77777777" w:rsidR="00245E6E" w:rsidRPr="00245E6E" w:rsidRDefault="00245E6E" w:rsidP="00245E6E">
      <w:pPr>
        <w:numPr>
          <w:ilvl w:val="0"/>
          <w:numId w:val="4"/>
        </w:numPr>
        <w:suppressAutoHyphens/>
        <w:spacing w:after="1" w:line="360" w:lineRule="auto"/>
        <w:ind w:right="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порядок ритуала возложения венков к мемориалу памяти; </w:t>
      </w:r>
    </w:p>
    <w:p w14:paraId="05CE0AEA" w14:textId="77777777" w:rsidR="00245E6E" w:rsidRPr="00245E6E" w:rsidRDefault="00245E6E" w:rsidP="00245E6E">
      <w:pPr>
        <w:numPr>
          <w:ilvl w:val="0"/>
          <w:numId w:val="4"/>
        </w:numPr>
        <w:suppressAutoHyphens/>
        <w:spacing w:after="0" w:line="360" w:lineRule="auto"/>
        <w:ind w:right="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приемы самозащиты и базовую технику рукопашного боя; </w:t>
      </w:r>
    </w:p>
    <w:p w14:paraId="4C855A0C" w14:textId="77777777" w:rsidR="00245E6E" w:rsidRPr="00245E6E" w:rsidRDefault="00245E6E" w:rsidP="00245E6E">
      <w:pPr>
        <w:numPr>
          <w:ilvl w:val="0"/>
          <w:numId w:val="4"/>
        </w:numPr>
        <w:tabs>
          <w:tab w:val="num" w:pos="709"/>
        </w:tabs>
        <w:suppressAutoHyphens/>
        <w:spacing w:after="33" w:line="360" w:lineRule="auto"/>
        <w:ind w:left="709" w:right="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приемы оказания первой медицинской помощи при травматизме, отравлениях, ожогах, обморожениях; </w:t>
      </w:r>
    </w:p>
    <w:p w14:paraId="32DC4A30" w14:textId="77777777" w:rsidR="00245E6E" w:rsidRPr="00245E6E" w:rsidRDefault="00245E6E" w:rsidP="00245E6E">
      <w:pPr>
        <w:numPr>
          <w:ilvl w:val="0"/>
          <w:numId w:val="4"/>
        </w:numPr>
        <w:suppressAutoHyphens/>
        <w:spacing w:after="93" w:line="360" w:lineRule="auto"/>
        <w:ind w:right="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приемы для выживания на местности; </w:t>
      </w:r>
    </w:p>
    <w:p w14:paraId="4816E662" w14:textId="77777777" w:rsidR="00245E6E" w:rsidRPr="00245E6E" w:rsidRDefault="00245E6E" w:rsidP="00245E6E">
      <w:pPr>
        <w:numPr>
          <w:ilvl w:val="0"/>
          <w:numId w:val="4"/>
        </w:numPr>
        <w:suppressAutoHyphens/>
        <w:spacing w:after="93" w:line="360" w:lineRule="auto"/>
        <w:ind w:right="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историю и традиции Вооруженных сил России. </w:t>
      </w:r>
    </w:p>
    <w:p w14:paraId="31911A5D" w14:textId="77777777" w:rsidR="00245E6E" w:rsidRPr="00245E6E" w:rsidRDefault="00245E6E" w:rsidP="00245E6E">
      <w:pPr>
        <w:suppressAutoHyphens/>
        <w:spacing w:after="19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будут уметь: </w:t>
      </w:r>
    </w:p>
    <w:p w14:paraId="26AD36AE" w14:textId="77777777" w:rsidR="00245E6E" w:rsidRPr="00245E6E" w:rsidRDefault="00245E6E" w:rsidP="00245E6E">
      <w:pPr>
        <w:numPr>
          <w:ilvl w:val="0"/>
          <w:numId w:val="9"/>
        </w:numPr>
        <w:tabs>
          <w:tab w:val="num" w:pos="709"/>
        </w:tabs>
        <w:suppressAutoHyphens/>
        <w:spacing w:after="34" w:line="360" w:lineRule="auto"/>
        <w:ind w:left="567" w:right="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правильно занять позицию на стрелковом рубеже и производить стрельбу из винтовки; </w:t>
      </w:r>
    </w:p>
    <w:p w14:paraId="5E178355" w14:textId="77777777" w:rsidR="00245E6E" w:rsidRPr="00245E6E" w:rsidRDefault="00245E6E" w:rsidP="00245E6E">
      <w:pPr>
        <w:numPr>
          <w:ilvl w:val="0"/>
          <w:numId w:val="9"/>
        </w:numPr>
        <w:tabs>
          <w:tab w:val="num" w:pos="709"/>
        </w:tabs>
        <w:suppressAutoHyphens/>
        <w:spacing w:after="38" w:line="360" w:lineRule="auto"/>
        <w:ind w:left="709" w:right="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правильно подавать предварительные и исполнительные команды строевой подготовки, быстро и чётко выполнять строевые приёмы при отработке навыков в одиночной подготовке и в составе взвода; </w:t>
      </w:r>
    </w:p>
    <w:p w14:paraId="471630B7" w14:textId="77777777" w:rsidR="00245E6E" w:rsidRPr="00245E6E" w:rsidRDefault="00245E6E" w:rsidP="00245E6E">
      <w:pPr>
        <w:numPr>
          <w:ilvl w:val="0"/>
          <w:numId w:val="9"/>
        </w:numPr>
        <w:tabs>
          <w:tab w:val="num" w:pos="709"/>
        </w:tabs>
        <w:suppressAutoHyphens/>
        <w:spacing w:after="34" w:line="360" w:lineRule="auto"/>
        <w:ind w:left="709" w:right="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преодолевать полосу препятствий и выполнять начальный комплекс рукопашного боя; </w:t>
      </w:r>
    </w:p>
    <w:p w14:paraId="3957B858" w14:textId="77777777" w:rsidR="00245E6E" w:rsidRPr="00245E6E" w:rsidRDefault="00245E6E" w:rsidP="00245E6E">
      <w:pPr>
        <w:numPr>
          <w:ilvl w:val="0"/>
          <w:numId w:val="9"/>
        </w:numPr>
        <w:tabs>
          <w:tab w:val="num" w:pos="709"/>
        </w:tabs>
        <w:suppressAutoHyphens/>
        <w:spacing w:after="34" w:line="360" w:lineRule="auto"/>
        <w:ind w:left="709" w:right="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оказать первую медицинскую при травматизме, отравлениях, ожогах, обморожениях; </w:t>
      </w:r>
    </w:p>
    <w:p w14:paraId="7547D5F7" w14:textId="77777777" w:rsidR="00245E6E" w:rsidRPr="00245E6E" w:rsidRDefault="00245E6E" w:rsidP="00245E6E">
      <w:pPr>
        <w:numPr>
          <w:ilvl w:val="0"/>
          <w:numId w:val="9"/>
        </w:numPr>
        <w:tabs>
          <w:tab w:val="num" w:pos="709"/>
        </w:tabs>
        <w:suppressAutoHyphens/>
        <w:spacing w:after="14" w:line="360" w:lineRule="auto"/>
        <w:ind w:left="709" w:right="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проявлять культуру взаимодействия, терпимости и толерантности в достижении общих целей при совместной деятельности. </w:t>
      </w:r>
    </w:p>
    <w:p w14:paraId="5FE8684E" w14:textId="77777777" w:rsidR="00245E6E" w:rsidRPr="00245E6E" w:rsidRDefault="00245E6E" w:rsidP="00245E6E">
      <w:pPr>
        <w:suppressAutoHyphens/>
        <w:spacing w:after="81" w:line="360" w:lineRule="auto"/>
        <w:ind w:left="709"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Перечень показателей и критериев для оценивания результатов выполнения программы представлен в Приложении № 1.</w:t>
      </w:r>
    </w:p>
    <w:p w14:paraId="71F650AC" w14:textId="77777777" w:rsidR="00245E6E" w:rsidRPr="00245E6E" w:rsidRDefault="00245E6E" w:rsidP="00245E6E">
      <w:pPr>
        <w:suppressAutoHyphens/>
        <w:spacing w:after="81" w:line="360" w:lineRule="auto"/>
        <w:ind w:left="709" w:right="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Раздел 2. Комплекс организационно-педагогических условий</w:t>
      </w:r>
    </w:p>
    <w:p w14:paraId="1181DC9C" w14:textId="77777777" w:rsidR="00245E6E" w:rsidRPr="00245E6E" w:rsidRDefault="00245E6E" w:rsidP="00245E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КАЛЕНДАРНЫЙ УЧЕБНЫЙ ГРАФИК</w:t>
      </w:r>
    </w:p>
    <w:p w14:paraId="3DF9058B" w14:textId="77777777" w:rsidR="00245E6E" w:rsidRPr="00245E6E" w:rsidRDefault="00245E6E" w:rsidP="00245E6E">
      <w:pPr>
        <w:suppressAutoHyphens/>
        <w:spacing w:after="0" w:line="240" w:lineRule="auto"/>
        <w:ind w:left="4080" w:hanging="1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6"/>
        <w:gridCol w:w="1674"/>
        <w:gridCol w:w="453"/>
        <w:gridCol w:w="3544"/>
        <w:gridCol w:w="993"/>
        <w:gridCol w:w="992"/>
        <w:gridCol w:w="1134"/>
        <w:gridCol w:w="1559"/>
      </w:tblGrid>
      <w:tr w:rsidR="00245E6E" w:rsidRPr="00245E6E" w14:paraId="5DA7618C" w14:textId="77777777" w:rsidTr="00EB23D8">
        <w:trPr>
          <w:trHeight w:val="40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67A2B" w14:textId="77777777" w:rsidR="00245E6E" w:rsidRPr="00245E6E" w:rsidRDefault="00245E6E" w:rsidP="00245E6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lastRenderedPageBreak/>
              <w:t>№</w:t>
            </w:r>
            <w:r w:rsidRPr="00245E6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 </w:t>
            </w:r>
            <w:r w:rsidRPr="00245E6E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п/п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980D7" w14:textId="77777777" w:rsidR="00245E6E" w:rsidRPr="00245E6E" w:rsidRDefault="00245E6E" w:rsidP="00245E6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Дата проведения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07AF0" w14:textId="77777777" w:rsidR="00245E6E" w:rsidRPr="00245E6E" w:rsidRDefault="00245E6E" w:rsidP="00245E6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Тема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94A49" w14:textId="77777777" w:rsidR="00245E6E" w:rsidRPr="00245E6E" w:rsidRDefault="00245E6E" w:rsidP="00245E6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3D173" w14:textId="77777777" w:rsidR="00245E6E" w:rsidRPr="00245E6E" w:rsidRDefault="00245E6E" w:rsidP="00245E6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Форма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6F73B" w14:textId="77777777" w:rsidR="00245E6E" w:rsidRPr="00245E6E" w:rsidRDefault="00245E6E" w:rsidP="00245E6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Место проведения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74CBB" w14:textId="77777777" w:rsidR="00245E6E" w:rsidRPr="00245E6E" w:rsidRDefault="00245E6E" w:rsidP="00245E6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Форма контроля</w:t>
            </w:r>
          </w:p>
        </w:tc>
      </w:tr>
      <w:tr w:rsidR="00245E6E" w:rsidRPr="00245E6E" w14:paraId="59D74AD7" w14:textId="77777777" w:rsidTr="00DB67E3">
        <w:trPr>
          <w:trHeight w:val="24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630DB" w14:textId="77777777" w:rsidR="00245E6E" w:rsidRPr="00245E6E" w:rsidRDefault="00245E6E" w:rsidP="00245E6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D3FE2" w14:textId="77777777" w:rsidR="00245E6E" w:rsidRPr="00245E6E" w:rsidRDefault="00245E6E" w:rsidP="00245E6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план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8CAE4" w14:textId="77777777" w:rsidR="00245E6E" w:rsidRPr="00245E6E" w:rsidRDefault="00245E6E" w:rsidP="00245E6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факт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C8E87" w14:textId="77777777" w:rsidR="00245E6E" w:rsidRPr="00245E6E" w:rsidRDefault="00245E6E" w:rsidP="00245E6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4BB10" w14:textId="77777777" w:rsidR="00245E6E" w:rsidRPr="00245E6E" w:rsidRDefault="00245E6E" w:rsidP="00245E6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955D7" w14:textId="77777777" w:rsidR="00245E6E" w:rsidRPr="00245E6E" w:rsidRDefault="00245E6E" w:rsidP="00245E6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EEAD9" w14:textId="77777777" w:rsidR="00245E6E" w:rsidRPr="00245E6E" w:rsidRDefault="00245E6E" w:rsidP="00245E6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8D8E" w14:textId="77777777" w:rsidR="00245E6E" w:rsidRPr="00245E6E" w:rsidRDefault="00245E6E" w:rsidP="00245E6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</w:p>
        </w:tc>
      </w:tr>
      <w:tr w:rsidR="00245E6E" w:rsidRPr="00245E6E" w14:paraId="5CC9FC32" w14:textId="77777777" w:rsidTr="00EB23D8"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EF42C" w14:textId="77777777" w:rsidR="00245E6E" w:rsidRPr="00245E6E" w:rsidRDefault="00245E6E" w:rsidP="00245E6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ВВЕДЕНИЕ (2ч)</w:t>
            </w:r>
          </w:p>
        </w:tc>
      </w:tr>
      <w:tr w:rsidR="00245E6E" w:rsidRPr="00245E6E" w14:paraId="6576C6DB" w14:textId="77777777" w:rsidTr="00DB67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CFD8E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2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7FFEF" w14:textId="5684EFD3" w:rsidR="00245E6E" w:rsidRPr="00245E6E" w:rsidRDefault="00DB67E3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3.10—5.10.202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25B61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4CEA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Инструктаж по технике безопасности. Знакомство с программой.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B7B15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DC731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9896" w14:textId="77777777" w:rsidR="00245E6E" w:rsidRPr="00245E6E" w:rsidRDefault="00245E6E" w:rsidP="00245E6E">
            <w:pPr>
              <w:suppressAutoHyphens/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Учебный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DA103" w14:textId="77777777" w:rsidR="00245E6E" w:rsidRPr="00245E6E" w:rsidRDefault="00245E6E" w:rsidP="00245E6E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первичная диагностика, тестирование</w:t>
            </w:r>
          </w:p>
        </w:tc>
      </w:tr>
      <w:tr w:rsidR="00245E6E" w:rsidRPr="00245E6E" w14:paraId="2F3244F0" w14:textId="77777777" w:rsidTr="00EB23D8"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7A670" w14:textId="2AD6E568" w:rsidR="00245E6E" w:rsidRPr="00245E6E" w:rsidRDefault="00245E6E" w:rsidP="00245E6E">
            <w:pPr>
              <w:keepNext/>
              <w:suppressAutoHyphens/>
              <w:spacing w:after="0" w:line="240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Р</w:t>
            </w:r>
            <w:r w:rsidR="005341B7">
              <w:rPr>
                <w:rFonts w:ascii="Times New Roman" w:eastAsia="Calibri" w:hAnsi="Times New Roman" w:cs="Times New Roman"/>
                <w:color w:val="000000"/>
                <w:lang w:eastAsia="zh-CN"/>
              </w:rPr>
              <w:t>АЗДЕЛ I. СТРОЕВАЯ ПОДГОТОВКА (22</w:t>
            </w: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ч)</w:t>
            </w:r>
          </w:p>
          <w:p w14:paraId="5878D939" w14:textId="4CF81C66" w:rsidR="00245E6E" w:rsidRPr="00245E6E" w:rsidRDefault="00245E6E" w:rsidP="00245E6E">
            <w:pPr>
              <w:suppressAutoHyphens/>
              <w:spacing w:after="160" w:line="256" w:lineRule="auto"/>
              <w:ind w:firstLine="2302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Тема 1: </w:t>
            </w:r>
            <w:r w:rsidR="005341B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Строи и управление ими </w:t>
            </w:r>
          </w:p>
        </w:tc>
      </w:tr>
      <w:tr w:rsidR="00245E6E" w:rsidRPr="00245E6E" w14:paraId="2AF5CDAB" w14:textId="77777777" w:rsidTr="00DB67E3">
        <w:trPr>
          <w:trHeight w:val="9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B6DE0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2F72E" w14:textId="78686CC0" w:rsidR="00245E6E" w:rsidRPr="00245E6E" w:rsidRDefault="00DB67E3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10.10-14.10.202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15A27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C7E15" w14:textId="77777777" w:rsidR="00245E6E" w:rsidRPr="00245E6E" w:rsidRDefault="00245E6E" w:rsidP="00245E6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строевой подготовки. Техника Безопасности при занятиях строевой подготовкой.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DC579" w14:textId="4863FD6E" w:rsidR="00245E6E" w:rsidRPr="00245E6E" w:rsidRDefault="005341B7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D5E45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беседа, 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63017" w14:textId="77777777" w:rsidR="00245E6E" w:rsidRPr="00245E6E" w:rsidRDefault="00245E6E" w:rsidP="00245E6E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FD6F1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собеседование</w:t>
            </w:r>
          </w:p>
        </w:tc>
      </w:tr>
      <w:tr w:rsidR="00245E6E" w:rsidRPr="00245E6E" w14:paraId="20A5D635" w14:textId="77777777" w:rsidTr="00DB67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FE52D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7B0D6" w14:textId="63D5EE0E" w:rsidR="00245E6E" w:rsidRPr="00245E6E" w:rsidRDefault="00DB67E3" w:rsidP="00DB67E3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17.10.-18.10.202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7D223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58519" w14:textId="77777777" w:rsidR="00245E6E" w:rsidRPr="00245E6E" w:rsidRDefault="00245E6E" w:rsidP="00245E6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строевых упражнений в передвижении (индивидуально и в составе подразделения).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FD7A3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073F5" w14:textId="77777777" w:rsidR="00245E6E" w:rsidRPr="00245E6E" w:rsidRDefault="00245E6E" w:rsidP="00245E6E">
            <w:pPr>
              <w:suppressAutoHyphens/>
              <w:spacing w:after="0" w:line="240" w:lineRule="auto"/>
              <w:ind w:left="30" w:hanging="30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D85D9" w14:textId="77777777" w:rsidR="00245E6E" w:rsidRPr="00245E6E" w:rsidRDefault="00245E6E" w:rsidP="00245E6E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4BBD0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</w:tc>
      </w:tr>
      <w:tr w:rsidR="00245E6E" w:rsidRPr="00245E6E" w14:paraId="71F0CF3F" w14:textId="77777777" w:rsidTr="00DB67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77936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1CACF" w14:textId="11AD4A6E" w:rsidR="00245E6E" w:rsidRPr="00245E6E" w:rsidRDefault="00DB67E3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21.10.202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E37E6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33E16" w14:textId="77777777" w:rsidR="00245E6E" w:rsidRPr="00245E6E" w:rsidRDefault="00245E6E" w:rsidP="00245E6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proofErr w:type="spellStart"/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Одношереножный</w:t>
            </w:r>
            <w:proofErr w:type="spellEnd"/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двухшереножный</w:t>
            </w:r>
            <w:proofErr w:type="spellEnd"/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строй. Управление строем. Команды.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18911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4180E" w14:textId="77777777" w:rsidR="00245E6E" w:rsidRPr="00245E6E" w:rsidRDefault="00245E6E" w:rsidP="00245E6E">
            <w:pPr>
              <w:suppressAutoHyphens/>
              <w:spacing w:after="0" w:line="240" w:lineRule="auto"/>
              <w:ind w:left="30" w:hanging="30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BCAD8" w14:textId="77777777" w:rsidR="00245E6E" w:rsidRPr="00245E6E" w:rsidRDefault="00245E6E" w:rsidP="00245E6E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1A0C1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</w:tc>
      </w:tr>
      <w:tr w:rsidR="00245E6E" w:rsidRPr="00245E6E" w14:paraId="7572E8A7" w14:textId="77777777" w:rsidTr="00EB23D8"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B9A80" w14:textId="1EDF7088" w:rsidR="00245E6E" w:rsidRPr="00245E6E" w:rsidRDefault="00245E6E" w:rsidP="00245E6E">
            <w:pPr>
              <w:suppressAutoHyphens/>
              <w:spacing w:after="0" w:line="240" w:lineRule="auto"/>
              <w:ind w:left="34" w:firstLine="18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Тема 2: Обязанности военнослужащих </w:t>
            </w:r>
            <w:r w:rsidR="005341B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перед построением и в строю </w:t>
            </w:r>
          </w:p>
        </w:tc>
      </w:tr>
      <w:tr w:rsidR="00245E6E" w:rsidRPr="00245E6E" w14:paraId="356212E2" w14:textId="77777777" w:rsidTr="00DB67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44BCC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CB823" w14:textId="5259D0BA" w:rsidR="00245E6E" w:rsidRPr="00245E6E" w:rsidRDefault="00DB67E3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24.10.202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0E730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1F96D" w14:textId="77777777" w:rsidR="00245E6E" w:rsidRPr="00245E6E" w:rsidRDefault="00245E6E" w:rsidP="00245E6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Проверка исправности оружия, заправка обмундирования, место в строю, передача показаний и команд.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A8E09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7B508" w14:textId="77777777" w:rsidR="00245E6E" w:rsidRPr="00245E6E" w:rsidRDefault="00245E6E" w:rsidP="00245E6E">
            <w:pPr>
              <w:suppressAutoHyphens/>
              <w:spacing w:after="0" w:line="240" w:lineRule="auto"/>
              <w:ind w:left="30" w:hanging="30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8AB80" w14:textId="77777777" w:rsidR="00245E6E" w:rsidRPr="00245E6E" w:rsidRDefault="00245E6E" w:rsidP="00245E6E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84529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</w:tc>
      </w:tr>
      <w:tr w:rsidR="00245E6E" w:rsidRPr="00245E6E" w14:paraId="307B2F71" w14:textId="77777777" w:rsidTr="00DB67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2B8A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212E5" w14:textId="2C88E646" w:rsidR="00245E6E" w:rsidRPr="00245E6E" w:rsidRDefault="00DB67E3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26.10.202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B92CA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B20AE" w14:textId="77777777" w:rsidR="00245E6E" w:rsidRPr="00245E6E" w:rsidRDefault="00245E6E" w:rsidP="00245E6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Проверка исправности оружия, заправка обмундирования, место в строю, передача показаний и команд.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19020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2D818" w14:textId="77777777" w:rsidR="00245E6E" w:rsidRPr="00245E6E" w:rsidRDefault="00245E6E" w:rsidP="00245E6E">
            <w:pPr>
              <w:suppressAutoHyphens/>
              <w:spacing w:after="0" w:line="240" w:lineRule="auto"/>
              <w:ind w:left="30" w:hanging="30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8DA99" w14:textId="77777777" w:rsidR="00245E6E" w:rsidRPr="00245E6E" w:rsidRDefault="00245E6E" w:rsidP="00245E6E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6FD2A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</w:tc>
      </w:tr>
      <w:tr w:rsidR="00245E6E" w:rsidRPr="00245E6E" w14:paraId="71E824D8" w14:textId="77777777" w:rsidTr="00EB23D8"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7CD35" w14:textId="03501BA8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Тема 3:</w:t>
            </w:r>
            <w:r w:rsidRPr="00245E6E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245E6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Строевые п</w:t>
            </w:r>
            <w:r w:rsidR="005341B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риемы и движение без оружия </w:t>
            </w:r>
          </w:p>
        </w:tc>
      </w:tr>
      <w:tr w:rsidR="00245E6E" w:rsidRPr="00245E6E" w14:paraId="10883563" w14:textId="77777777" w:rsidTr="00DB67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A7451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D4AEC" w14:textId="0A4B1653" w:rsidR="00245E6E" w:rsidRPr="00245E6E" w:rsidRDefault="000131A3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28.10.202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0378B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FBA58" w14:textId="77777777" w:rsidR="00245E6E" w:rsidRPr="00245E6E" w:rsidRDefault="00245E6E" w:rsidP="00245E6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команд «Становись», «Равняйсь», «Смирно», «Вольно», «Заправиться», «Отставить», «Головне уборы - снять (надеть)».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9C8F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EE495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3D84E" w14:textId="77777777" w:rsidR="00245E6E" w:rsidRPr="00245E6E" w:rsidRDefault="00245E6E" w:rsidP="00245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E20AC" w14:textId="77777777" w:rsidR="00245E6E" w:rsidRPr="00245E6E" w:rsidRDefault="00245E6E" w:rsidP="00245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</w:tc>
      </w:tr>
      <w:tr w:rsidR="00245E6E" w:rsidRPr="00245E6E" w14:paraId="304D67CB" w14:textId="77777777" w:rsidTr="00DB67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4D4B4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2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0F102" w14:textId="1B1B6124" w:rsidR="00245E6E" w:rsidRPr="00245E6E" w:rsidRDefault="000131A3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7.11.202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A979F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76397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Строевая стойка. Воинское приветствие.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44D81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E29CD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67270" w14:textId="77777777" w:rsidR="00245E6E" w:rsidRPr="00245E6E" w:rsidRDefault="00245E6E" w:rsidP="00245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13224" w14:textId="77777777" w:rsidR="00245E6E" w:rsidRPr="00245E6E" w:rsidRDefault="00245E6E" w:rsidP="00245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</w:tc>
      </w:tr>
      <w:tr w:rsidR="00245E6E" w:rsidRPr="00245E6E" w14:paraId="28FA6C7F" w14:textId="77777777" w:rsidTr="00DB67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3B2FC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2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3806" w14:textId="7DEDFF6D" w:rsidR="00245E6E" w:rsidRPr="00245E6E" w:rsidRDefault="000131A3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9.11.202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02D27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0E504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Строевая стойка. Повороты на месте. Строевой шаг.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EBEF8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0F4F4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20BB5" w14:textId="77777777" w:rsidR="00245E6E" w:rsidRPr="00245E6E" w:rsidRDefault="00245E6E" w:rsidP="00245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7FB25" w14:textId="77777777" w:rsidR="00245E6E" w:rsidRPr="00245E6E" w:rsidRDefault="00245E6E" w:rsidP="00245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</w:tc>
      </w:tr>
      <w:tr w:rsidR="00245E6E" w:rsidRPr="00245E6E" w14:paraId="34B25B64" w14:textId="77777777" w:rsidTr="00DB67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10480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2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67D76" w14:textId="27354F57" w:rsidR="00245E6E" w:rsidRPr="00245E6E" w:rsidRDefault="000131A3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14.11-18.11.202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0557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19C8C" w14:textId="77777777" w:rsidR="00245E6E" w:rsidRPr="00245E6E" w:rsidRDefault="00245E6E" w:rsidP="00245E6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строевых упражнений в передвижении (индивидуально и в составе подразделения).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F5457" w14:textId="607A5EE0" w:rsidR="00245E6E" w:rsidRPr="00245E6E" w:rsidRDefault="005341B7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37142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беседа, 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CE126" w14:textId="77777777" w:rsidR="00245E6E" w:rsidRPr="00245E6E" w:rsidRDefault="00245E6E" w:rsidP="00245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61F0F" w14:textId="77777777" w:rsidR="00245E6E" w:rsidRPr="00245E6E" w:rsidRDefault="00245E6E" w:rsidP="00245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</w:tc>
      </w:tr>
      <w:tr w:rsidR="00245E6E" w:rsidRPr="00245E6E" w14:paraId="4A61BF1A" w14:textId="77777777" w:rsidTr="00DB67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8D61B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2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AAE4B" w14:textId="5D716719" w:rsidR="00245E6E" w:rsidRPr="00245E6E" w:rsidRDefault="000131A3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21.11.202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D169D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954AF" w14:textId="77777777" w:rsidR="00245E6E" w:rsidRPr="00245E6E" w:rsidRDefault="00245E6E" w:rsidP="00245E6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Строевой шаг. Повороты в движении.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29AA3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3299E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07A66" w14:textId="77777777" w:rsidR="00245E6E" w:rsidRPr="00245E6E" w:rsidRDefault="00245E6E" w:rsidP="00245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47963" w14:textId="77777777" w:rsidR="00245E6E" w:rsidRPr="00245E6E" w:rsidRDefault="00245E6E" w:rsidP="00245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</w:tc>
      </w:tr>
      <w:tr w:rsidR="00245E6E" w:rsidRPr="00245E6E" w14:paraId="5ED8D28D" w14:textId="77777777" w:rsidTr="00DB67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D3744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2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F7FC" w14:textId="583DD67F" w:rsidR="00245E6E" w:rsidRPr="00245E6E" w:rsidRDefault="000131A3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22-11-25.11.202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F2E93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AA7CE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Повороты направо-налево в движении.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44628" w14:textId="18030004" w:rsidR="00245E6E" w:rsidRPr="00245E6E" w:rsidRDefault="005341B7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42879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18FC9" w14:textId="77777777" w:rsidR="00245E6E" w:rsidRPr="00245E6E" w:rsidRDefault="00245E6E" w:rsidP="00245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5E617" w14:textId="77777777" w:rsidR="00245E6E" w:rsidRPr="00245E6E" w:rsidRDefault="00245E6E" w:rsidP="00245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</w:tc>
      </w:tr>
      <w:tr w:rsidR="00245E6E" w:rsidRPr="00245E6E" w14:paraId="433A2AC8" w14:textId="77777777" w:rsidTr="00DB67E3">
        <w:trPr>
          <w:trHeight w:val="7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24F07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2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</w:p>
          <w:p w14:paraId="3C6E9749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22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99E4" w14:textId="4F2D3826" w:rsidR="00245E6E" w:rsidRPr="00245E6E" w:rsidRDefault="000131A3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28.11.202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2BFE2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804EA" w14:textId="77777777" w:rsidR="00245E6E" w:rsidRPr="00245E6E" w:rsidRDefault="00245E6E" w:rsidP="00245E6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</w:rPr>
              <w:t>Поворот кругом в движении.</w:t>
            </w:r>
          </w:p>
          <w:p w14:paraId="4A01473E" w14:textId="77777777" w:rsidR="00245E6E" w:rsidRPr="00245E6E" w:rsidRDefault="00245E6E" w:rsidP="00245E6E">
            <w:pPr>
              <w:suppressAutoHyphens/>
              <w:autoSpaceDE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</w:rPr>
              <w:t>Строевые приемы в движении в отделении.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7053E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0EEB2" w14:textId="77777777" w:rsidR="00245E6E" w:rsidRPr="00245E6E" w:rsidRDefault="00245E6E" w:rsidP="00245E6E">
            <w:pPr>
              <w:suppressAutoHyphens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1EDF8" w14:textId="77777777" w:rsidR="00245E6E" w:rsidRPr="00245E6E" w:rsidRDefault="00245E6E" w:rsidP="00245E6E">
            <w:pPr>
              <w:suppressAutoHyphens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30BA1" w14:textId="77777777" w:rsidR="00245E6E" w:rsidRPr="00245E6E" w:rsidRDefault="00245E6E" w:rsidP="00245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  <w:p w14:paraId="5CF1CC5E" w14:textId="77777777" w:rsidR="00245E6E" w:rsidRPr="00245E6E" w:rsidRDefault="00245E6E" w:rsidP="00245E6E">
            <w:pPr>
              <w:suppressAutoHyphens/>
              <w:spacing w:after="0" w:line="240" w:lineRule="auto"/>
              <w:ind w:hanging="10"/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</w:tr>
      <w:tr w:rsidR="00245E6E" w:rsidRPr="00245E6E" w14:paraId="6710C094" w14:textId="77777777" w:rsidTr="00EB23D8"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8256E" w14:textId="7B5B4FDC" w:rsidR="00245E6E" w:rsidRPr="00245E6E" w:rsidRDefault="00245E6E" w:rsidP="00245E6E">
            <w:pPr>
              <w:suppressAutoHyphens/>
              <w:spacing w:after="0" w:line="240" w:lineRule="auto"/>
              <w:ind w:firstLine="244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Тема 4: </w:t>
            </w:r>
            <w:r w:rsidR="005341B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Строевой смотр </w:t>
            </w:r>
          </w:p>
        </w:tc>
      </w:tr>
      <w:tr w:rsidR="00245E6E" w:rsidRPr="00245E6E" w14:paraId="435B9B24" w14:textId="77777777" w:rsidTr="00DB67E3">
        <w:trPr>
          <w:trHeight w:val="11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8E2E2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2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4A7E8" w14:textId="08540BFC" w:rsidR="00245E6E" w:rsidRPr="00245E6E" w:rsidRDefault="000131A3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30.11.202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A44C6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D436F" w14:textId="77777777" w:rsidR="00245E6E" w:rsidRPr="00245E6E" w:rsidRDefault="00245E6E" w:rsidP="00245E6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Встреча начальника.</w:t>
            </w:r>
          </w:p>
          <w:p w14:paraId="4D10DB8E" w14:textId="77777777" w:rsidR="00245E6E" w:rsidRPr="00245E6E" w:rsidRDefault="00245E6E" w:rsidP="00245E6E">
            <w:pPr>
              <w:suppressAutoHyphens/>
              <w:autoSpaceDE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Вынос Боевого Знамени. Разучивание строевой песни в составе подразделения.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3B573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4AE9A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  <w:p w14:paraId="717B4221" w14:textId="77777777" w:rsidR="00245E6E" w:rsidRPr="00245E6E" w:rsidRDefault="00245E6E" w:rsidP="00245E6E">
            <w:pPr>
              <w:suppressAutoHyphens/>
              <w:spacing w:after="0" w:line="240" w:lineRule="auto"/>
              <w:ind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4D351" w14:textId="77777777" w:rsidR="00245E6E" w:rsidRPr="00245E6E" w:rsidRDefault="00245E6E" w:rsidP="00245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спортивный зал</w:t>
            </w:r>
          </w:p>
          <w:p w14:paraId="6E4B907B" w14:textId="77777777" w:rsidR="00245E6E" w:rsidRPr="00245E6E" w:rsidRDefault="00245E6E" w:rsidP="00245E6E">
            <w:pPr>
              <w:suppressAutoHyphens/>
              <w:spacing w:after="0" w:line="240" w:lineRule="auto"/>
              <w:ind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2B884" w14:textId="77777777" w:rsidR="00245E6E" w:rsidRPr="00245E6E" w:rsidRDefault="00245E6E" w:rsidP="00245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  <w:p w14:paraId="719D8747" w14:textId="77777777" w:rsidR="00245E6E" w:rsidRPr="00245E6E" w:rsidRDefault="00245E6E" w:rsidP="00245E6E">
            <w:pPr>
              <w:suppressAutoHyphens/>
              <w:spacing w:after="0" w:line="240" w:lineRule="auto"/>
              <w:ind w:hanging="10"/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</w:tr>
      <w:tr w:rsidR="00245E6E" w:rsidRPr="00245E6E" w14:paraId="424A75F4" w14:textId="77777777" w:rsidTr="00DB67E3">
        <w:trPr>
          <w:trHeight w:val="11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B80BB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2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658CE" w14:textId="463F694F" w:rsidR="00245E6E" w:rsidRPr="00245E6E" w:rsidRDefault="000131A3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2.12.202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9ACA0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7580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Прохождение торжественным маршем и с песней.</w:t>
            </w:r>
          </w:p>
          <w:p w14:paraId="5978A79C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Показательные выступления «Посвящение в Юнармейцы».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2EC1C" w14:textId="3B48E9CF" w:rsidR="00245E6E" w:rsidRPr="00245E6E" w:rsidRDefault="005341B7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  <w:p w14:paraId="44E898E2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DDE1C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  <w:p w14:paraId="227EA101" w14:textId="77777777" w:rsidR="00245E6E" w:rsidRPr="00245E6E" w:rsidRDefault="00245E6E" w:rsidP="00245E6E">
            <w:pPr>
              <w:suppressAutoHyphens/>
              <w:spacing w:after="0" w:line="240" w:lineRule="auto"/>
              <w:ind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36C1E" w14:textId="77777777" w:rsidR="00245E6E" w:rsidRPr="00245E6E" w:rsidRDefault="00245E6E" w:rsidP="00245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спортивный зал</w:t>
            </w:r>
          </w:p>
          <w:p w14:paraId="0B87A30D" w14:textId="77777777" w:rsidR="00245E6E" w:rsidRPr="00245E6E" w:rsidRDefault="00245E6E" w:rsidP="00245E6E">
            <w:pPr>
              <w:suppressAutoHyphens/>
              <w:spacing w:after="0" w:line="240" w:lineRule="auto"/>
              <w:ind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6EFC7" w14:textId="77777777" w:rsidR="00245E6E" w:rsidRPr="00245E6E" w:rsidRDefault="00245E6E" w:rsidP="00245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  <w:p w14:paraId="6CA99F20" w14:textId="77777777" w:rsidR="00245E6E" w:rsidRPr="00245E6E" w:rsidRDefault="00245E6E" w:rsidP="00245E6E">
            <w:pPr>
              <w:suppressAutoHyphens/>
              <w:spacing w:after="0" w:line="240" w:lineRule="auto"/>
              <w:ind w:hanging="10"/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</w:tr>
      <w:tr w:rsidR="00245E6E" w:rsidRPr="00245E6E" w14:paraId="4DDF3779" w14:textId="77777777" w:rsidTr="00EB23D8"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BD7B3" w14:textId="1139B604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>РАЗ</w:t>
            </w:r>
            <w:r w:rsidR="0076683B"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>ДЕЛ II. ОГНЕВАЯ ПОДГОТОВКА (21</w:t>
            </w:r>
            <w:r w:rsidRPr="00245E6E"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>ч)</w:t>
            </w:r>
          </w:p>
          <w:p w14:paraId="1EAEC180" w14:textId="3F6A5C77" w:rsidR="00245E6E" w:rsidRPr="00245E6E" w:rsidRDefault="00245E6E" w:rsidP="00245E6E">
            <w:pPr>
              <w:suppressAutoHyphens/>
              <w:spacing w:after="0" w:line="240" w:lineRule="auto"/>
              <w:ind w:left="255" w:firstLine="21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Тема 1: Мер</w:t>
            </w:r>
            <w:r w:rsidR="007668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ы безопасности при стрельбе </w:t>
            </w:r>
          </w:p>
          <w:p w14:paraId="31420C50" w14:textId="77777777" w:rsidR="00245E6E" w:rsidRPr="00245E6E" w:rsidRDefault="00245E6E" w:rsidP="00245E6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</w:tr>
      <w:tr w:rsidR="00245E6E" w:rsidRPr="00245E6E" w14:paraId="4A2DEFB8" w14:textId="77777777" w:rsidTr="00DB67E3">
        <w:trPr>
          <w:trHeight w:val="114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FF1B4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2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84A94" w14:textId="6A0C9D62" w:rsidR="00245E6E" w:rsidRPr="00245E6E" w:rsidRDefault="000131A3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5.12-9.12.202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1CE7B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B1FCD" w14:textId="77777777" w:rsidR="00245E6E" w:rsidRPr="00245E6E" w:rsidRDefault="00245E6E" w:rsidP="00245E6E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</w:rPr>
              <w:t xml:space="preserve">Правила     пользования пневматическим оружием Правила поведения   и ТБ   при стрельбе из пневматического оружия.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FAA27" w14:textId="527F8F34" w:rsidR="00245E6E" w:rsidRPr="00245E6E" w:rsidRDefault="0076683B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F7A39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беседа, 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0D7A9" w14:textId="77777777" w:rsidR="00245E6E" w:rsidRPr="00245E6E" w:rsidRDefault="00245E6E" w:rsidP="00245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E7172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собеседование,</w:t>
            </w:r>
          </w:p>
          <w:p w14:paraId="11E2F06B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</w:tc>
      </w:tr>
      <w:tr w:rsidR="00245E6E" w:rsidRPr="00245E6E" w14:paraId="712870D4" w14:textId="77777777" w:rsidTr="00EB23D8"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23E2F" w14:textId="75306F24" w:rsidR="00245E6E" w:rsidRPr="00245E6E" w:rsidRDefault="00245E6E" w:rsidP="00245E6E">
            <w:pPr>
              <w:keepNext/>
              <w:suppressAutoHyphens/>
              <w:spacing w:after="191" w:line="302" w:lineRule="auto"/>
              <w:ind w:firstLine="2444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Тема 2: Те</w:t>
            </w:r>
            <w:r w:rsidR="007668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оретические основы стрельбы </w:t>
            </w:r>
          </w:p>
        </w:tc>
      </w:tr>
      <w:tr w:rsidR="00245E6E" w:rsidRPr="00245E6E" w14:paraId="13DC88B0" w14:textId="77777777" w:rsidTr="00DB67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D7A77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2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FEE09" w14:textId="4574FA7C" w:rsidR="00245E6E" w:rsidRPr="00245E6E" w:rsidRDefault="000131A3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12.12.-14.12.2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BC20F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09DC8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История и виды российского стрелкового оружия (физические и технические характеристики выстрела).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1BD73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DBCAC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беседа, 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BD3E5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CE7FC" w14:textId="77777777" w:rsidR="00245E6E" w:rsidRPr="00245E6E" w:rsidRDefault="00245E6E" w:rsidP="00245E6E">
            <w:pPr>
              <w:suppressAutoHyphens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собеседование, тестирование</w:t>
            </w:r>
          </w:p>
        </w:tc>
      </w:tr>
      <w:tr w:rsidR="00245E6E" w:rsidRPr="00245E6E" w14:paraId="28A3612B" w14:textId="77777777" w:rsidTr="00EB23D8"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48F1F" w14:textId="29CB9D33" w:rsidR="00245E6E" w:rsidRPr="00245E6E" w:rsidRDefault="00245E6E" w:rsidP="00245E6E">
            <w:pPr>
              <w:suppressAutoHyphens/>
              <w:spacing w:after="191" w:line="256" w:lineRule="auto"/>
              <w:ind w:left="919" w:firstLine="1525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Тема 3: </w:t>
            </w:r>
            <w:r w:rsidR="007668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Материальная часть оружия </w:t>
            </w:r>
          </w:p>
        </w:tc>
      </w:tr>
      <w:tr w:rsidR="00245E6E" w:rsidRPr="00245E6E" w14:paraId="2E3FF7EE" w14:textId="77777777" w:rsidTr="00DB67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37E59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2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2DA00" w14:textId="0AE246E8" w:rsidR="00245E6E" w:rsidRPr="00245E6E" w:rsidRDefault="000131A3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16.12-19.12.202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1F849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ECA87" w14:textId="77777777" w:rsidR="00245E6E" w:rsidRPr="00245E6E" w:rsidRDefault="00245E6E" w:rsidP="00245E6E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</w:rPr>
              <w:t>Пневматическое    оружие, его устройство, технические данные.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C9E38" w14:textId="6105CFC6" w:rsidR="00245E6E" w:rsidRPr="00245E6E" w:rsidRDefault="0076683B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EA9E1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беседа, 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7E6EC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29878" w14:textId="77777777" w:rsidR="00245E6E" w:rsidRPr="00245E6E" w:rsidRDefault="00245E6E" w:rsidP="00245E6E">
            <w:pPr>
              <w:suppressAutoHyphens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собеседование, тестирование</w:t>
            </w:r>
          </w:p>
        </w:tc>
      </w:tr>
      <w:tr w:rsidR="00245E6E" w:rsidRPr="00245E6E" w14:paraId="3E5FD257" w14:textId="77777777" w:rsidTr="00DB67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7321C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2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A5567" w14:textId="5B7748FE" w:rsidR="00245E6E" w:rsidRPr="00245E6E" w:rsidRDefault="000131A3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21.12-23.12.202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B4C93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57C7F" w14:textId="77777777" w:rsidR="00245E6E" w:rsidRPr="00245E6E" w:rsidRDefault="00245E6E" w:rsidP="00245E6E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Возможные неисправности, задержки при стрельбе и их устранение.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5C67D" w14:textId="26B7A73A" w:rsidR="00245E6E" w:rsidRPr="00245E6E" w:rsidRDefault="0076683B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C85A6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беседа, 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FFBC9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B16A0" w14:textId="77777777" w:rsidR="00245E6E" w:rsidRPr="00245E6E" w:rsidRDefault="00245E6E" w:rsidP="00245E6E">
            <w:pPr>
              <w:suppressAutoHyphens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собеседование, тестирование</w:t>
            </w:r>
          </w:p>
        </w:tc>
      </w:tr>
      <w:tr w:rsidR="00245E6E" w:rsidRPr="00245E6E" w14:paraId="2EBCD443" w14:textId="77777777" w:rsidTr="00EB23D8"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521C1" w14:textId="543269AC" w:rsidR="00245E6E" w:rsidRPr="00245E6E" w:rsidRDefault="00245E6E" w:rsidP="00245E6E">
            <w:pPr>
              <w:keepNext/>
              <w:suppressAutoHyphens/>
              <w:spacing w:after="0" w:line="240" w:lineRule="auto"/>
              <w:ind w:firstLine="2444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Тема 4: Изготовка к стрельбе из пневма</w:t>
            </w:r>
            <w:r w:rsidR="0076683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тических винтовок </w:t>
            </w:r>
          </w:p>
        </w:tc>
      </w:tr>
      <w:tr w:rsidR="00245E6E" w:rsidRPr="00245E6E" w14:paraId="0B81B249" w14:textId="77777777" w:rsidTr="00DB67E3">
        <w:trPr>
          <w:trHeight w:val="18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7DE97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2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30EF0" w14:textId="237ABB74" w:rsidR="00245E6E" w:rsidRPr="00245E6E" w:rsidRDefault="000131A3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26.12.202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0DCFD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A9A8B" w14:textId="77777777" w:rsidR="00245E6E" w:rsidRPr="00245E6E" w:rsidRDefault="00245E6E" w:rsidP="00245E6E">
            <w:pPr>
              <w:suppressAutoHyphens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Заряжание винтовки. Изучение докладов о, готовности и завершении стрельбы. Правила прицеливания        и удержание. Пристрелка винтовки и выбор мишени.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7AF06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23BA3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  <w:p w14:paraId="2EE6E0D7" w14:textId="77777777" w:rsidR="00245E6E" w:rsidRPr="00245E6E" w:rsidRDefault="00245E6E" w:rsidP="00245E6E">
            <w:pPr>
              <w:suppressAutoHyphens/>
              <w:spacing w:after="0" w:line="240" w:lineRule="auto"/>
              <w:ind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C5F0F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  <w:p w14:paraId="0EE7C32E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7716F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  <w:p w14:paraId="2607923B" w14:textId="77777777" w:rsidR="00245E6E" w:rsidRPr="00245E6E" w:rsidRDefault="00245E6E" w:rsidP="00245E6E">
            <w:pPr>
              <w:suppressAutoHyphens/>
              <w:spacing w:after="0" w:line="240" w:lineRule="auto"/>
              <w:ind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45E6E" w:rsidRPr="00245E6E" w14:paraId="5C161740" w14:textId="77777777" w:rsidTr="00DB67E3">
        <w:trPr>
          <w:trHeight w:val="26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14DA0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2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BA1F5" w14:textId="68A1B2CF" w:rsidR="00245E6E" w:rsidRPr="00245E6E" w:rsidRDefault="000131A3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28.12.202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0FBA4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26891" w14:textId="77777777" w:rsidR="00245E6E" w:rsidRPr="00245E6E" w:rsidRDefault="00245E6E" w:rsidP="00245E6E">
            <w:pPr>
              <w:suppressAutoHyphens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Номера мишеней и расстояние до них. Корректировка стрельбы. Стрельба стоя. Основы стрельбы лёжа с жёсткого упора. Стрельба с положения стоя на колене. Основы стрельбы лёжа с упором через локоть, предплечье.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26009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B2B03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  <w:p w14:paraId="7FBDE196" w14:textId="77777777" w:rsidR="00245E6E" w:rsidRPr="00245E6E" w:rsidRDefault="00245E6E" w:rsidP="00245E6E">
            <w:pPr>
              <w:suppressAutoHyphens/>
              <w:spacing w:after="0" w:line="240" w:lineRule="auto"/>
              <w:ind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42CFB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  <w:p w14:paraId="13BE6BD5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B8B45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  <w:p w14:paraId="065A9516" w14:textId="77777777" w:rsidR="00245E6E" w:rsidRPr="00245E6E" w:rsidRDefault="00245E6E" w:rsidP="00245E6E">
            <w:pPr>
              <w:suppressAutoHyphens/>
              <w:spacing w:after="0" w:line="240" w:lineRule="auto"/>
              <w:ind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45E6E" w:rsidRPr="00245E6E" w14:paraId="0EDFC28B" w14:textId="77777777" w:rsidTr="00EB23D8"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6DD2C" w14:textId="374FF31A" w:rsidR="00245E6E" w:rsidRPr="00245E6E" w:rsidRDefault="00245E6E" w:rsidP="00245E6E">
            <w:pPr>
              <w:suppressAutoHyphens/>
              <w:spacing w:after="191" w:line="302" w:lineRule="auto"/>
              <w:ind w:left="919" w:hanging="460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Тема 5: Совершенствование техники и навыков стрельбы </w:t>
            </w:r>
            <w:r w:rsidR="007668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из пневматической винтовки </w:t>
            </w:r>
          </w:p>
        </w:tc>
      </w:tr>
      <w:tr w:rsidR="00245E6E" w:rsidRPr="00245E6E" w14:paraId="59566ADF" w14:textId="77777777" w:rsidTr="00DB67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71501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2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D9E49" w14:textId="56E96317" w:rsidR="00245E6E" w:rsidRPr="00245E6E" w:rsidRDefault="00532AE0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9.01.202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DFE9C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D60F6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Тренировка в стрельбе по мишени «П» на расстоянии 5 метров из положения «сидя за столом с опорой на локоть».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DC9B6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006D6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310AB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32A31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</w:tc>
      </w:tr>
      <w:tr w:rsidR="00245E6E" w:rsidRPr="00245E6E" w14:paraId="78E20855" w14:textId="77777777" w:rsidTr="00DB67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EDB61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2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3076E" w14:textId="4632C917" w:rsidR="00245E6E" w:rsidRPr="00245E6E" w:rsidRDefault="00532AE0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10.01.-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21.01.202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0F615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456A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Совершенствование техники и </w:t>
            </w: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навыков стрельбы.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CDFC8" w14:textId="42DDE6F8" w:rsidR="00245E6E" w:rsidRPr="00245E6E" w:rsidRDefault="0076683B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1C144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</w:t>
            </w: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01DBB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1421B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</w:tc>
      </w:tr>
      <w:tr w:rsidR="00245E6E" w:rsidRPr="00245E6E" w14:paraId="191BB14A" w14:textId="77777777" w:rsidTr="00DB67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68EE8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2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50EA9" w14:textId="702AAA36" w:rsidR="00245E6E" w:rsidRPr="00245E6E" w:rsidRDefault="00532AE0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16.01.202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01B99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F8AE3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Тренировка в стрельбе из пневматической винтовки по мишени «П» на расстояние 5 метров из положения «стоя» и «с колена» с опорой и без опоры.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FD2D2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7B083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B4C8F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4E1EB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</w:tc>
      </w:tr>
      <w:tr w:rsidR="00245E6E" w:rsidRPr="00245E6E" w14:paraId="43E190A2" w14:textId="77777777" w:rsidTr="00DB67E3">
        <w:trPr>
          <w:trHeight w:val="22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D3135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2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5A97A" w14:textId="777DFED9" w:rsidR="00245E6E" w:rsidRPr="00245E6E" w:rsidRDefault="00532AE0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23.01-27.01.202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38464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AA65A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Тренировка в стрельбе из пневматической винтовки по мишени «П» на расстояние 5 и 10 метров из положения «лёжа» с опорой и без опоры.</w:t>
            </w:r>
          </w:p>
          <w:p w14:paraId="3C0CA31C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Подготовка к соревнованиям по стрельбе из пневматической винтовки.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A4FE6" w14:textId="584AD32C" w:rsidR="00245E6E" w:rsidRPr="00245E6E" w:rsidRDefault="0076683B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  <w:p w14:paraId="11380585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8866D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  <w:p w14:paraId="6C89C588" w14:textId="77777777" w:rsidR="00245E6E" w:rsidRPr="00245E6E" w:rsidRDefault="00245E6E" w:rsidP="00245E6E">
            <w:pPr>
              <w:suppressAutoHyphens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BEC9C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  <w:p w14:paraId="536126C4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8FE0D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  <w:p w14:paraId="46D71230" w14:textId="77777777" w:rsidR="00245E6E" w:rsidRPr="00245E6E" w:rsidRDefault="00245E6E" w:rsidP="00245E6E">
            <w:pPr>
              <w:suppressAutoHyphens/>
              <w:spacing w:after="0" w:line="240" w:lineRule="auto"/>
              <w:ind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45E6E" w:rsidRPr="00245E6E" w14:paraId="4998B23D" w14:textId="77777777" w:rsidTr="00DB67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65E7C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2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38766" w14:textId="1274E4B7" w:rsidR="00245E6E" w:rsidRPr="00245E6E" w:rsidRDefault="00532AE0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30.01.202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E316A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A95C9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Соревнования по стрельбе из пневматической винтовки.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1179C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3A279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CDDE3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936D1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соревнования</w:t>
            </w:r>
          </w:p>
        </w:tc>
      </w:tr>
      <w:tr w:rsidR="00245E6E" w:rsidRPr="00245E6E" w14:paraId="0876D0D9" w14:textId="77777777" w:rsidTr="00EB23D8"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A9E7D" w14:textId="36C7D52C" w:rsidR="00245E6E" w:rsidRPr="00245E6E" w:rsidRDefault="00245E6E" w:rsidP="00245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 III.</w:t>
            </w:r>
            <w:r w:rsidRPr="00245E6E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ГОСУДАРСТВЕННЫЕ СИМВОЛЫ РФ</w:t>
            </w:r>
            <w:r w:rsidR="0076683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(6</w:t>
            </w:r>
            <w:r w:rsidRPr="00245E6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Ч)</w:t>
            </w:r>
          </w:p>
          <w:p w14:paraId="069ECA1A" w14:textId="48C26A7D" w:rsidR="00245E6E" w:rsidRPr="00245E6E" w:rsidRDefault="00245E6E" w:rsidP="00245E6E">
            <w:pPr>
              <w:keepNext/>
              <w:shd w:val="clear" w:color="auto" w:fill="FFFFFF"/>
              <w:suppressAutoHyphens/>
              <w:spacing w:after="0" w:line="294" w:lineRule="atLeast"/>
              <w:ind w:firstLine="2302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Тема 1:</w:t>
            </w:r>
            <w:r w:rsidR="007668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 Государственные символы РФ </w:t>
            </w:r>
          </w:p>
          <w:p w14:paraId="14BBECC4" w14:textId="77777777" w:rsidR="00245E6E" w:rsidRPr="00245E6E" w:rsidRDefault="00245E6E" w:rsidP="00245E6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Cs w:val="24"/>
                <w:lang w:eastAsia="zh-CN"/>
              </w:rPr>
            </w:pPr>
          </w:p>
        </w:tc>
      </w:tr>
      <w:tr w:rsidR="00245E6E" w:rsidRPr="00245E6E" w14:paraId="27676407" w14:textId="77777777" w:rsidTr="00DB67E3">
        <w:trPr>
          <w:trHeight w:val="19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6BB28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2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6D711" w14:textId="54C460CD" w:rsidR="00245E6E" w:rsidRPr="00245E6E" w:rsidRDefault="00532AE0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6.02-10.02.202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58E20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A517F" w14:textId="77777777" w:rsidR="00245E6E" w:rsidRPr="00245E6E" w:rsidRDefault="00245E6E" w:rsidP="00245E6E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Государственные символы РФ. Флаг, герб, гимн РФ. </w:t>
            </w: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Символика «</w:t>
            </w:r>
            <w:proofErr w:type="spellStart"/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Юнармия</w:t>
            </w:r>
            <w:proofErr w:type="spellEnd"/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». Юнармейская форма одежды. Устав «</w:t>
            </w:r>
            <w:proofErr w:type="spellStart"/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Юнармия</w:t>
            </w:r>
            <w:proofErr w:type="spellEnd"/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». Клятва юнармейца.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52FF5" w14:textId="2C026B0A" w:rsidR="00245E6E" w:rsidRPr="00245E6E" w:rsidRDefault="0076683B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D940A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беседа </w:t>
            </w:r>
          </w:p>
          <w:p w14:paraId="32D4F96F" w14:textId="77777777" w:rsidR="00245E6E" w:rsidRPr="00245E6E" w:rsidRDefault="00245E6E" w:rsidP="00245E6E">
            <w:pPr>
              <w:suppressAutoHyphens/>
              <w:spacing w:after="0" w:line="240" w:lineRule="auto"/>
              <w:ind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1DAD6" w14:textId="77777777" w:rsidR="00245E6E" w:rsidRPr="00245E6E" w:rsidRDefault="00245E6E" w:rsidP="00245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учебный кабинет</w:t>
            </w:r>
          </w:p>
          <w:p w14:paraId="3DE51078" w14:textId="77777777" w:rsidR="00245E6E" w:rsidRPr="00245E6E" w:rsidRDefault="00245E6E" w:rsidP="00245E6E">
            <w:pPr>
              <w:suppressAutoHyphens/>
              <w:spacing w:after="0" w:line="240" w:lineRule="auto"/>
              <w:ind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5A570" w14:textId="77777777" w:rsidR="00245E6E" w:rsidRPr="00245E6E" w:rsidRDefault="00245E6E" w:rsidP="00245E6E">
            <w:pPr>
              <w:suppressAutoHyphens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собеседование, тестирование</w:t>
            </w:r>
          </w:p>
          <w:p w14:paraId="2E9864FF" w14:textId="77777777" w:rsidR="00245E6E" w:rsidRPr="00245E6E" w:rsidRDefault="00245E6E" w:rsidP="00245E6E">
            <w:pPr>
              <w:suppressAutoHyphens/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</w:tr>
      <w:tr w:rsidR="00245E6E" w:rsidRPr="00245E6E" w14:paraId="5E900751" w14:textId="77777777" w:rsidTr="00EB23D8"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52EC5" w14:textId="66F90860" w:rsidR="00245E6E" w:rsidRPr="00245E6E" w:rsidRDefault="00245E6E" w:rsidP="00245E6E">
            <w:pPr>
              <w:suppressAutoHyphens/>
              <w:spacing w:after="0" w:line="240" w:lineRule="auto"/>
              <w:ind w:firstLine="23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b/>
                <w:i/>
                <w:color w:val="000000"/>
                <w:lang w:eastAsia="zh-CN"/>
              </w:rPr>
              <w:t>Тем</w:t>
            </w:r>
            <w:r w:rsidR="0076683B">
              <w:rPr>
                <w:rFonts w:ascii="Times New Roman" w:eastAsia="Calibri" w:hAnsi="Times New Roman" w:cs="Times New Roman"/>
                <w:b/>
                <w:i/>
                <w:color w:val="000000"/>
                <w:lang w:eastAsia="zh-CN"/>
              </w:rPr>
              <w:t xml:space="preserve">а 2: Символы воинской чести </w:t>
            </w:r>
          </w:p>
        </w:tc>
      </w:tr>
      <w:tr w:rsidR="00245E6E" w:rsidRPr="00245E6E" w14:paraId="483F3648" w14:textId="77777777" w:rsidTr="00DB67E3">
        <w:trPr>
          <w:trHeight w:val="11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5A0C4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56015" w14:textId="1E4E6EB5" w:rsidR="00245E6E" w:rsidRPr="00245E6E" w:rsidRDefault="00532AE0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12.02-17.02.202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40083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4773C" w14:textId="77777777" w:rsidR="00245E6E" w:rsidRPr="00245E6E" w:rsidRDefault="00245E6E" w:rsidP="00245E6E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Воинские звания. </w:t>
            </w:r>
            <w:r w:rsidRPr="00245E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Военная присяга. Боевые Знамена.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F03E1" w14:textId="3CE90633" w:rsidR="00245E6E" w:rsidRPr="00245E6E" w:rsidRDefault="0076683B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4825E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беседа, практикум</w:t>
            </w:r>
          </w:p>
          <w:p w14:paraId="4EDA0965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74FD8" w14:textId="77777777" w:rsidR="00245E6E" w:rsidRPr="00245E6E" w:rsidRDefault="00245E6E" w:rsidP="00245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учебный кабинет</w:t>
            </w:r>
          </w:p>
          <w:p w14:paraId="36AED761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969C5" w14:textId="77777777" w:rsidR="00245E6E" w:rsidRPr="00245E6E" w:rsidRDefault="00245E6E" w:rsidP="00245E6E">
            <w:pPr>
              <w:suppressAutoHyphens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собеседование, тестирование</w:t>
            </w:r>
          </w:p>
          <w:p w14:paraId="6EAB99FB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142"/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</w:tr>
      <w:tr w:rsidR="00245E6E" w:rsidRPr="00245E6E" w14:paraId="642643F7" w14:textId="77777777" w:rsidTr="00EB23D8"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24AFD" w14:textId="378B1318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000000"/>
              </w:rPr>
              <w:t xml:space="preserve">РАЗДЕЛ IV. </w:t>
            </w:r>
            <w:r w:rsidR="007668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ПОДГОТОВКА (30</w:t>
            </w: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ч)</w:t>
            </w:r>
          </w:p>
          <w:p w14:paraId="24D395CB" w14:textId="4FA2067B" w:rsidR="00245E6E" w:rsidRPr="00245E6E" w:rsidRDefault="00245E6E" w:rsidP="00245E6E">
            <w:pPr>
              <w:keepNext/>
              <w:suppressAutoHyphens/>
              <w:spacing w:after="135" w:line="240" w:lineRule="auto"/>
              <w:ind w:firstLine="2302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Тема1: Г</w:t>
            </w:r>
            <w:r w:rsidR="007668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имнастика и легкая атлетика </w:t>
            </w:r>
          </w:p>
        </w:tc>
      </w:tr>
      <w:tr w:rsidR="00245E6E" w:rsidRPr="00245E6E" w14:paraId="70AF4FA5" w14:textId="77777777" w:rsidTr="00DB67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A55EA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EBD29" w14:textId="2719C910" w:rsidR="00245E6E" w:rsidRPr="00245E6E" w:rsidRDefault="00532AE0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19.02-24.02.202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BAED9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FBCB0" w14:textId="77777777" w:rsidR="00245E6E" w:rsidRPr="00245E6E" w:rsidRDefault="00245E6E" w:rsidP="00245E6E">
            <w:pPr>
              <w:suppressAutoHyphens/>
              <w:spacing w:after="135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Определение уровня физических качеств: сила, скоростная сила, выносливость, ловкость, силовая выносливость посредством сдачи тестов физической подготовленности.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6572B" w14:textId="3E119470" w:rsidR="00245E6E" w:rsidRPr="00245E6E" w:rsidRDefault="0076683B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0567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B3921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B725E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</w:tc>
      </w:tr>
      <w:tr w:rsidR="00245E6E" w:rsidRPr="00245E6E" w14:paraId="5472DC54" w14:textId="77777777" w:rsidTr="00DB67E3">
        <w:trPr>
          <w:trHeight w:val="25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626F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E89B" w14:textId="658579A9" w:rsidR="00245E6E" w:rsidRPr="00245E6E" w:rsidRDefault="00532AE0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27.02-29.02.202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B698F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D7855" w14:textId="77777777" w:rsidR="00245E6E" w:rsidRPr="00245E6E" w:rsidRDefault="00245E6E" w:rsidP="00245E6E">
            <w:pPr>
              <w:suppressAutoHyphens/>
              <w:spacing w:after="135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Круговая тренировка общефизической направленности. </w:t>
            </w: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Прикладные упражнения: </w:t>
            </w:r>
            <w:r w:rsidRPr="00245E6E">
              <w:rPr>
                <w:rFonts w:ascii="Times New Roman" w:eastAsia="Calibri" w:hAnsi="Times New Roman" w:cs="Times New Roman"/>
                <w:color w:val="000000"/>
              </w:rPr>
              <w:t>переноска тяжестей, лазание по канату без помощи ног, упражнения в равновесии, преодоление нестандартных препятствий.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DFF23" w14:textId="1D9BA419" w:rsidR="00245E6E" w:rsidRPr="00245E6E" w:rsidRDefault="0076683B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1CCA4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  <w:p w14:paraId="42246AC6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0F471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  <w:p w14:paraId="2D4E439B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45FC3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  <w:p w14:paraId="275A7623" w14:textId="77777777" w:rsidR="00245E6E" w:rsidRPr="00245E6E" w:rsidRDefault="00245E6E" w:rsidP="00245E6E">
            <w:pPr>
              <w:suppressAutoHyphens/>
              <w:spacing w:after="0" w:line="240" w:lineRule="auto"/>
              <w:ind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45E6E" w:rsidRPr="00245E6E" w14:paraId="1D7D4144" w14:textId="77777777" w:rsidTr="00DB67E3">
        <w:trPr>
          <w:trHeight w:val="37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B6485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32</w:t>
            </w:r>
          </w:p>
          <w:p w14:paraId="79CC32A1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F5568" w14:textId="2A10C5FB" w:rsidR="00245E6E" w:rsidRPr="00245E6E" w:rsidRDefault="00532AE0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2.03-5.03.202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C47A1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4C4F4" w14:textId="77777777" w:rsidR="00245E6E" w:rsidRPr="00245E6E" w:rsidRDefault="00245E6E" w:rsidP="00245E6E">
            <w:pPr>
              <w:suppressAutoHyphens/>
              <w:spacing w:after="160" w:line="25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Прикладные упражнения: лазание по двум канатам без помощи ног, упражнения в равновесии, переноска тяжелых и неудобных предметов, преодоление нестандартных препятствий. Прикладные упражнения: </w:t>
            </w: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различные лазанья и </w:t>
            </w:r>
            <w:proofErr w:type="spellStart"/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переползания</w:t>
            </w:r>
            <w:proofErr w:type="spellEnd"/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преодоление нестандартных препятствий, переноска тяжестей, упражнений в равновесии.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499D6" w14:textId="30A2F621" w:rsidR="00245E6E" w:rsidRPr="00245E6E" w:rsidRDefault="0076683B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E6E60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  <w:p w14:paraId="31FD253A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9FF6E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  <w:p w14:paraId="6419053C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ACCAE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  <w:p w14:paraId="00BAE8AF" w14:textId="77777777" w:rsidR="00245E6E" w:rsidRPr="00245E6E" w:rsidRDefault="00245E6E" w:rsidP="00245E6E">
            <w:pPr>
              <w:suppressAutoHyphens/>
              <w:spacing w:after="0" w:line="240" w:lineRule="auto"/>
              <w:ind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45E6E" w:rsidRPr="00245E6E" w14:paraId="3AC876E4" w14:textId="77777777" w:rsidTr="00DB67E3">
        <w:trPr>
          <w:trHeight w:val="17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D9050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644C2" w14:textId="3AE27CC3" w:rsidR="00532AE0" w:rsidRDefault="00532AE0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1DD927AC" w14:textId="586A3C3F" w:rsidR="00245E6E" w:rsidRPr="00532AE0" w:rsidRDefault="00532AE0" w:rsidP="00532AE0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11.03.-15.03.202</w:t>
            </w:r>
            <w:r w:rsidR="000C68A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8BA04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508E3" w14:textId="77777777" w:rsidR="00245E6E" w:rsidRPr="00245E6E" w:rsidRDefault="00245E6E" w:rsidP="00245E6E">
            <w:pPr>
              <w:shd w:val="clear" w:color="auto" w:fill="FFFFFF"/>
              <w:suppressAutoHyphens/>
              <w:spacing w:after="160" w:line="317" w:lineRule="exact"/>
              <w:ind w:left="34" w:right="10" w:firstLine="19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Разучивание и тренировка в выполнении беговых упражнений. Разучивание и тренировка в выполнении беговых упражнений.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2D9B7" w14:textId="7F316749" w:rsidR="00245E6E" w:rsidRPr="00245E6E" w:rsidRDefault="0076683B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6EE84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  <w:p w14:paraId="3BA8F7CC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72FA4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  <w:p w14:paraId="4C2B7AF2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883FC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  <w:p w14:paraId="368C2DDE" w14:textId="77777777" w:rsidR="00245E6E" w:rsidRPr="00245E6E" w:rsidRDefault="00245E6E" w:rsidP="00245E6E">
            <w:pPr>
              <w:suppressAutoHyphens/>
              <w:spacing w:after="0" w:line="240" w:lineRule="auto"/>
              <w:ind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45E6E" w:rsidRPr="00245E6E" w14:paraId="228157E5" w14:textId="77777777" w:rsidTr="00EB23D8"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5C91E" w14:textId="75C83BCB" w:rsidR="00245E6E" w:rsidRPr="00245E6E" w:rsidRDefault="00245E6E" w:rsidP="00245E6E">
            <w:pPr>
              <w:keepNext/>
              <w:suppressAutoHyphens/>
              <w:spacing w:after="135" w:line="240" w:lineRule="auto"/>
              <w:ind w:left="44" w:firstLine="2116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Тема</w:t>
            </w:r>
            <w:r w:rsidR="007668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 2: Преодоление препятствий </w:t>
            </w:r>
          </w:p>
        </w:tc>
      </w:tr>
      <w:tr w:rsidR="00245E6E" w:rsidRPr="00245E6E" w14:paraId="1AB5D664" w14:textId="77777777" w:rsidTr="00DB67E3">
        <w:trPr>
          <w:trHeight w:val="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5B76B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A6BCB" w14:textId="5FD5C506" w:rsidR="00245E6E" w:rsidRPr="00245E6E" w:rsidRDefault="00532AE0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19.03-23.03.202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6487A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7425E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Полоса препятствий: лабиринт, ров, разрушенный мост, разрушенная лестница, забор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9E603" w14:textId="7ACBD430" w:rsidR="00245E6E" w:rsidRPr="00245E6E" w:rsidRDefault="0076683B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A076F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C2163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9BAAA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  <w:p w14:paraId="52EAF495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45E6E" w:rsidRPr="00245E6E" w14:paraId="61FB6546" w14:textId="77777777" w:rsidTr="00DB67E3">
        <w:trPr>
          <w:trHeight w:val="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E8123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CE824" w14:textId="08BA9D20" w:rsidR="00245E6E" w:rsidRPr="00245E6E" w:rsidRDefault="00532AE0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2.04-6-04.202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29168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12504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Полоса препятствий: лабиринт, ров, разрушенный мост, разрушенная лестница, забор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5C2F2" w14:textId="032BFC4C" w:rsidR="00245E6E" w:rsidRPr="00245E6E" w:rsidRDefault="0076683B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4BC79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F197E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1BEB4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  <w:p w14:paraId="5F8DE79D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45E6E" w:rsidRPr="00245E6E" w14:paraId="4E85B8AF" w14:textId="77777777" w:rsidTr="00EB23D8">
        <w:trPr>
          <w:trHeight w:val="332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91636" w14:textId="6D75DF91" w:rsidR="00245E6E" w:rsidRPr="00245E6E" w:rsidRDefault="0076683B" w:rsidP="00245E6E">
            <w:pPr>
              <w:suppressAutoHyphens/>
              <w:spacing w:after="0" w:line="240" w:lineRule="auto"/>
              <w:ind w:firstLine="2302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Тема 3: Рукопашный бой </w:t>
            </w:r>
          </w:p>
        </w:tc>
      </w:tr>
      <w:tr w:rsidR="00245E6E" w:rsidRPr="00245E6E" w14:paraId="2CC2C2AD" w14:textId="77777777" w:rsidTr="00DB67E3">
        <w:trPr>
          <w:trHeight w:val="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AEBB6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192A9" w14:textId="4E468D03" w:rsidR="00245E6E" w:rsidRPr="00245E6E" w:rsidRDefault="00532AE0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9.04-11.04.202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44CCF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3A54C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Изготовка к бою (без оружия и с оружием). Передвижение в боевой стойке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93772" w14:textId="64272F6E" w:rsidR="00245E6E" w:rsidRPr="00245E6E" w:rsidRDefault="0076683B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0B3EE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38F0D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3AB2E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  <w:p w14:paraId="5E7AEC29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45E6E" w:rsidRPr="00245E6E" w14:paraId="570B7381" w14:textId="77777777" w:rsidTr="00DB67E3">
        <w:trPr>
          <w:trHeight w:val="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34243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CEE4" w14:textId="2685D03D" w:rsidR="00245E6E" w:rsidRPr="00245E6E" w:rsidRDefault="00532AE0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13.04-16.04.202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AF6C3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9934C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Приемы </w:t>
            </w:r>
            <w:proofErr w:type="spellStart"/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самостраховки</w:t>
            </w:r>
            <w:proofErr w:type="spellEnd"/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(при падении вперед, назад, на бок, кувырки).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49935" w14:textId="73BCB18D" w:rsidR="00245E6E" w:rsidRPr="00245E6E" w:rsidRDefault="0076683B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674DA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692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04B6F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  <w:p w14:paraId="76CAA43B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45E6E" w:rsidRPr="00245E6E" w14:paraId="7F75052E" w14:textId="77777777" w:rsidTr="00DB67E3">
        <w:trPr>
          <w:trHeight w:val="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AF04E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1D55F" w14:textId="6CE04461" w:rsidR="00245E6E" w:rsidRPr="00245E6E" w:rsidRDefault="00532AE0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18.04.-20.04.202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3933A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3D943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Комплексная тренировка, действия по вводным сигналам и командам.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293DD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F6BC9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6EA71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CC486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  <w:p w14:paraId="472C097E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45E6E" w:rsidRPr="00245E6E" w14:paraId="17938130" w14:textId="77777777" w:rsidTr="00DB67E3">
        <w:trPr>
          <w:trHeight w:val="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4B0D1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02C8D" w14:textId="53CC74A9" w:rsidR="00245E6E" w:rsidRPr="00245E6E" w:rsidRDefault="00532AE0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23.04.-24.04.202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9E2E7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2B545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Разучивание и тренировка выполнения начального комплекса приемов рукопашного боя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113D9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3485E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C2481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12122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  <w:p w14:paraId="2A90FF01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45E6E" w:rsidRPr="00245E6E" w14:paraId="408B453B" w14:textId="77777777" w:rsidTr="00DB67E3">
        <w:trPr>
          <w:trHeight w:val="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FCE48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4A58" w14:textId="6CECAF89" w:rsidR="00245E6E" w:rsidRPr="00245E6E" w:rsidRDefault="002930DB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25.04-26.04.202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5CF8F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886A0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Проверка выполнения начального комплекса рукопашного боя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1949F" w14:textId="43C462C7" w:rsidR="00245E6E" w:rsidRPr="00245E6E" w:rsidRDefault="0076683B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F7233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F196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CBFEA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соревнование</w:t>
            </w:r>
          </w:p>
        </w:tc>
      </w:tr>
      <w:tr w:rsidR="00245E6E" w:rsidRPr="00245E6E" w14:paraId="23F34FD4" w14:textId="77777777" w:rsidTr="00EB23D8">
        <w:trPr>
          <w:trHeight w:val="215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BBE61" w14:textId="5899851A" w:rsidR="00245E6E" w:rsidRPr="00245E6E" w:rsidRDefault="0076683B" w:rsidP="00245E6E">
            <w:pPr>
              <w:keepNext/>
              <w:suppressAutoHyphens/>
              <w:spacing w:after="135" w:line="240" w:lineRule="auto"/>
              <w:ind w:left="44" w:firstLine="2116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Тема 4: Комплексные занятия </w:t>
            </w:r>
          </w:p>
        </w:tc>
      </w:tr>
      <w:tr w:rsidR="00245E6E" w:rsidRPr="00245E6E" w14:paraId="2BC59EDD" w14:textId="77777777" w:rsidTr="00DB67E3">
        <w:trPr>
          <w:trHeight w:val="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A4185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06C6C" w14:textId="401D0620" w:rsidR="00245E6E" w:rsidRPr="00245E6E" w:rsidRDefault="002930DB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27.04-30.04.202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C54A8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8A0AD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Тренировка в преодолении препятствий общего контрольного упражнения. Комплексная тренировка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8D90D" w14:textId="29AE1937" w:rsidR="00245E6E" w:rsidRPr="00245E6E" w:rsidRDefault="0076683B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B9725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254F6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23835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  <w:p w14:paraId="54E33719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45E6E" w:rsidRPr="00245E6E" w14:paraId="39B6D223" w14:textId="77777777" w:rsidTr="00DB67E3">
        <w:trPr>
          <w:trHeight w:val="6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C4386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75134" w14:textId="4B23C616" w:rsidR="00245E6E" w:rsidRPr="00245E6E" w:rsidRDefault="002930DB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2.05-6.05.202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33CD0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0DA65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Соревнования по рукопашному бою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71E92" w14:textId="7A1340BA" w:rsidR="00245E6E" w:rsidRPr="00245E6E" w:rsidRDefault="0076683B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CA49F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462F3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4A912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соревнование</w:t>
            </w:r>
          </w:p>
        </w:tc>
      </w:tr>
      <w:tr w:rsidR="00245E6E" w:rsidRPr="00245E6E" w14:paraId="22320418" w14:textId="77777777" w:rsidTr="00EB23D8">
        <w:trPr>
          <w:trHeight w:val="692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84957" w14:textId="70A927F9" w:rsidR="00245E6E" w:rsidRPr="00245E6E" w:rsidRDefault="00245E6E" w:rsidP="00245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000000"/>
              </w:rPr>
              <w:lastRenderedPageBreak/>
              <w:t>РАЗДЕЛ V.</w:t>
            </w:r>
            <w:r w:rsidR="007668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ОСНОВЫ МЕДИЦИНСКИХ ЗН</w:t>
            </w:r>
            <w:r w:rsidR="00DB67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АНИЙ (20</w:t>
            </w: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ч)</w:t>
            </w:r>
          </w:p>
          <w:p w14:paraId="14126ED1" w14:textId="0FD70B78" w:rsidR="00245E6E" w:rsidRPr="00245E6E" w:rsidRDefault="00245E6E" w:rsidP="00245E6E">
            <w:pPr>
              <w:keepNext/>
              <w:suppressAutoHyphens/>
              <w:spacing w:after="135" w:line="240" w:lineRule="auto"/>
              <w:ind w:left="44" w:firstLine="2258"/>
              <w:jc w:val="both"/>
              <w:outlineLvl w:val="7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Тема 1: Здоровье и здоровый обра</w:t>
            </w:r>
            <w:r w:rsidR="007668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з жизни </w:t>
            </w:r>
          </w:p>
        </w:tc>
      </w:tr>
      <w:tr w:rsidR="00245E6E" w:rsidRPr="00245E6E" w14:paraId="03B85F5E" w14:textId="77777777" w:rsidTr="00DB67E3">
        <w:trPr>
          <w:trHeight w:val="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3E116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EF710" w14:textId="783CBF01" w:rsidR="00245E6E" w:rsidRPr="00245E6E" w:rsidRDefault="002930DB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7.05-10.05.202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8F436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D7576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</w:rPr>
              <w:t>Здоровье и здоровый образ жизни.</w:t>
            </w:r>
            <w:r w:rsidRPr="00245E6E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 </w:t>
            </w: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Показатели здоровья. Личная гигиена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01265" w14:textId="6332BC36" w:rsidR="00245E6E" w:rsidRPr="00245E6E" w:rsidRDefault="00DB67E3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EA780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CA840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учебный кабинет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F756B" w14:textId="77777777" w:rsidR="00245E6E" w:rsidRPr="00245E6E" w:rsidRDefault="00245E6E" w:rsidP="00245E6E">
            <w:pPr>
              <w:suppressAutoHyphens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собеседование, тестирование</w:t>
            </w:r>
          </w:p>
        </w:tc>
      </w:tr>
      <w:tr w:rsidR="00245E6E" w:rsidRPr="00245E6E" w14:paraId="7881987C" w14:textId="77777777" w:rsidTr="00DB67E3">
        <w:trPr>
          <w:trHeight w:val="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564A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E371D" w14:textId="231A3EAC" w:rsidR="00245E6E" w:rsidRPr="00245E6E" w:rsidRDefault="002930DB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13.05.202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53264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B24E2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Профилактика заболеваний, здоровый образ жизни.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2C3FF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5FBEE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EC1AF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учебный кабинет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949D1" w14:textId="77777777" w:rsidR="00245E6E" w:rsidRPr="00245E6E" w:rsidRDefault="00245E6E" w:rsidP="00245E6E">
            <w:pPr>
              <w:suppressAutoHyphens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собеседование, тестирование</w:t>
            </w:r>
          </w:p>
        </w:tc>
      </w:tr>
      <w:tr w:rsidR="00245E6E" w:rsidRPr="00245E6E" w14:paraId="58470657" w14:textId="77777777" w:rsidTr="00EB23D8">
        <w:trPr>
          <w:trHeight w:val="315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3CAC7" w14:textId="2D79F121" w:rsidR="00245E6E" w:rsidRPr="00245E6E" w:rsidRDefault="00245E6E" w:rsidP="00245E6E">
            <w:pPr>
              <w:keepNext/>
              <w:suppressAutoHyphens/>
              <w:spacing w:after="135" w:line="240" w:lineRule="auto"/>
              <w:ind w:left="44" w:firstLine="2258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Тема 2:</w:t>
            </w:r>
            <w:r w:rsidR="00DB67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 Первая медицинская помощь </w:t>
            </w:r>
          </w:p>
        </w:tc>
      </w:tr>
      <w:tr w:rsidR="00245E6E" w:rsidRPr="00245E6E" w14:paraId="35831126" w14:textId="77777777" w:rsidTr="00DB67E3">
        <w:trPr>
          <w:trHeight w:val="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B0D79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0BAF2" w14:textId="5FCFEE8C" w:rsidR="00245E6E" w:rsidRPr="00245E6E" w:rsidRDefault="002930DB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14.05.202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07D2C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F0815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Начальные основы медицинских знаний: характеристика состояний, требующих оказания первой медицинской помощи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5D44A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DD95F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беседа, 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8FE14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учебный кабинет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84D1D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собеседование, тестирование</w:t>
            </w:r>
          </w:p>
        </w:tc>
      </w:tr>
      <w:tr w:rsidR="00245E6E" w:rsidRPr="00245E6E" w14:paraId="3C41E1F0" w14:textId="77777777" w:rsidTr="00DB67E3">
        <w:trPr>
          <w:trHeight w:val="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C0D1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2B585" w14:textId="4B62E0E1" w:rsidR="00245E6E" w:rsidRPr="00245E6E" w:rsidRDefault="002930DB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15.05.202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A6D83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7F350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Первая медицинская помощь при травматизме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E0ACC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F991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беседа, 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31821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учебный кабинет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1658F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собеседование, тестирование</w:t>
            </w:r>
          </w:p>
        </w:tc>
      </w:tr>
      <w:tr w:rsidR="00245E6E" w:rsidRPr="00245E6E" w14:paraId="4F5C2275" w14:textId="77777777" w:rsidTr="00DB67E3">
        <w:trPr>
          <w:trHeight w:val="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57680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FDCD4" w14:textId="3578A239" w:rsidR="00245E6E" w:rsidRPr="00245E6E" w:rsidRDefault="002930DB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16.05-17.05.202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759B4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91A11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Первая медицинская помощь при отравлениях, тепловых, солнечных ударах, ожогах, обморожениях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9E98C" w14:textId="06E89C1E" w:rsidR="00245E6E" w:rsidRPr="00245E6E" w:rsidRDefault="00DB67E3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184DD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беседа, 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2E66D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учебный кабинет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EE320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собеседование, тестирование</w:t>
            </w:r>
          </w:p>
        </w:tc>
      </w:tr>
      <w:tr w:rsidR="00245E6E" w:rsidRPr="00245E6E" w14:paraId="2883B7DD" w14:textId="77777777" w:rsidTr="00DB67E3">
        <w:trPr>
          <w:trHeight w:val="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2C8A2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7B86F" w14:textId="05335383" w:rsidR="00245E6E" w:rsidRPr="00245E6E" w:rsidRDefault="002930DB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18.05.-20.05.202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B3C09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B0A94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Способы оказания первой медицинской помощи при переломах костей: черепа, плечевого пояса, грудной клетки, верхних и нижних конечностей, позвоночника и костей таза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1730F" w14:textId="2AE2EB1D" w:rsidR="00245E6E" w:rsidRPr="00245E6E" w:rsidRDefault="00DB67E3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7CF22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21D2D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6084F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  <w:p w14:paraId="3BD9AB0C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45E6E" w:rsidRPr="00245E6E" w14:paraId="5872B2A9" w14:textId="77777777" w:rsidTr="00DB67E3">
        <w:trPr>
          <w:trHeight w:val="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15E38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86861" w14:textId="2B32D080" w:rsidR="00245E6E" w:rsidRPr="00245E6E" w:rsidRDefault="002930DB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21.05-22.05.202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2981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A12A8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Способы определения остановки сердечной деятельности и прекращения дыхания. Способы искусственного дыхания сердца и непрямого массажа сердца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A73DF" w14:textId="1C15155C" w:rsidR="00245E6E" w:rsidRPr="00245E6E" w:rsidRDefault="00DB67E3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C1EBC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3DB46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0097C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  <w:p w14:paraId="7F28B9F4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45E6E" w:rsidRPr="00245E6E" w14:paraId="0DFA0ECE" w14:textId="77777777" w:rsidTr="00EB23D8">
        <w:trPr>
          <w:trHeight w:val="691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CE253" w14:textId="0C523AFF" w:rsidR="00245E6E" w:rsidRPr="00245E6E" w:rsidRDefault="00245E6E" w:rsidP="00245E6E">
            <w:pPr>
              <w:suppressAutoHyphens/>
              <w:spacing w:after="135" w:line="240" w:lineRule="auto"/>
              <w:ind w:left="4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РАЗДЕ</w:t>
            </w:r>
            <w:r w:rsidR="00DB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 VI. ТАКТИЧЕСКАЯ ПОДГОТОВКА (30</w:t>
            </w: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ч)</w:t>
            </w:r>
          </w:p>
          <w:p w14:paraId="11C35755" w14:textId="316604F4" w:rsidR="00245E6E" w:rsidRPr="00245E6E" w:rsidRDefault="00245E6E" w:rsidP="00245E6E">
            <w:pPr>
              <w:suppressAutoHyphens/>
              <w:spacing w:after="135" w:line="240" w:lineRule="auto"/>
              <w:ind w:left="44" w:firstLine="2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Тема 1: </w:t>
            </w:r>
            <w:r w:rsidRPr="00245E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Основы общевойскового боя</w:t>
            </w:r>
            <w:r w:rsidR="00DB67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45E6E" w:rsidRPr="00245E6E" w14:paraId="4500CC46" w14:textId="77777777" w:rsidTr="00DB67E3">
        <w:trPr>
          <w:trHeight w:val="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6ADC8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5AD4A" w14:textId="550057AC" w:rsidR="00245E6E" w:rsidRPr="00245E6E" w:rsidRDefault="002930DB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23.05.-24.05.202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F5B5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FE41D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Сущность и виды современного общевойскового боя, огонь и его назначение в бою, маневры в бою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F11B0" w14:textId="53BFDC84" w:rsidR="00245E6E" w:rsidRPr="00245E6E" w:rsidRDefault="00DB67E3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66F2C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беседа, 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A37A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учебный кабинет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37DDF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собеседование, тестирование</w:t>
            </w:r>
          </w:p>
        </w:tc>
      </w:tr>
      <w:tr w:rsidR="00245E6E" w:rsidRPr="00245E6E" w14:paraId="5F0BCE84" w14:textId="77777777" w:rsidTr="00EB23D8">
        <w:trPr>
          <w:trHeight w:val="128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9616F" w14:textId="6375190D" w:rsidR="00245E6E" w:rsidRPr="00245E6E" w:rsidRDefault="00245E6E" w:rsidP="00245E6E">
            <w:pPr>
              <w:suppressAutoHyphens/>
              <w:spacing w:after="0" w:line="240" w:lineRule="auto"/>
              <w:ind w:left="34" w:firstLine="2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Тем</w:t>
            </w:r>
            <w:r w:rsidR="00DB67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 xml:space="preserve">а 2: Действия солдата в бою </w:t>
            </w:r>
          </w:p>
        </w:tc>
      </w:tr>
      <w:tr w:rsidR="00245E6E" w:rsidRPr="00245E6E" w14:paraId="1AF0092F" w14:textId="77777777" w:rsidTr="00DB67E3">
        <w:trPr>
          <w:trHeight w:val="7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E8D12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6D3B0" w14:textId="0F4EFF5B" w:rsidR="00245E6E" w:rsidRPr="00245E6E" w:rsidRDefault="002930DB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25.02.-26.05.202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3F336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62426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Солдат в обороне. Подготовка к обороне. Метание гранаты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5B53A" w14:textId="5C87CD8D" w:rsidR="00245E6E" w:rsidRPr="00245E6E" w:rsidRDefault="00DB67E3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62972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B6CF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1E61D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  <w:p w14:paraId="2A15A1E1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45E6E" w:rsidRPr="00245E6E" w14:paraId="7CC4FC00" w14:textId="77777777" w:rsidTr="00DB67E3">
        <w:trPr>
          <w:trHeight w:val="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D1EC1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17AF2" w14:textId="35A6FEBB" w:rsidR="00245E6E" w:rsidRPr="00245E6E" w:rsidRDefault="002930DB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27.05-28.05.202</w:t>
            </w:r>
            <w:r w:rsidR="000C6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695E4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12EF5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Солдат в наступлении. Движение в атаку в боевом порядке отделения. Преодоление различных заграждений и препятствий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352D5" w14:textId="36D4BE61" w:rsidR="00245E6E" w:rsidRPr="00245E6E" w:rsidRDefault="00DB67E3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D8973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ED2F9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07E44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  <w:p w14:paraId="5228A815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45E6E" w:rsidRPr="00245E6E" w14:paraId="032B11CC" w14:textId="77777777" w:rsidTr="00EB23D8">
        <w:trPr>
          <w:trHeight w:val="890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48C0E" w14:textId="60E575B6" w:rsidR="00245E6E" w:rsidRPr="00245E6E" w:rsidRDefault="00245E6E" w:rsidP="00245E6E">
            <w:pPr>
              <w:suppressAutoHyphens/>
              <w:spacing w:after="120" w:line="240" w:lineRule="auto"/>
              <w:ind w:right="-6" w:firstLine="2160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Тема 3: Характеристика современных средств поражения, последствия их применения и основные принципы, и способы защиты</w:t>
            </w:r>
            <w:r w:rsidRPr="00245E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14:paraId="457DB8E5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Cs w:val="24"/>
                <w:lang w:eastAsia="ar-SA"/>
              </w:rPr>
            </w:pPr>
          </w:p>
        </w:tc>
      </w:tr>
      <w:tr w:rsidR="00245E6E" w:rsidRPr="00245E6E" w14:paraId="1390C28D" w14:textId="77777777" w:rsidTr="00DB67E3">
        <w:trPr>
          <w:trHeight w:val="6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621A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53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E529E" w14:textId="3EB16E0D" w:rsidR="00245E6E" w:rsidRPr="00245E6E" w:rsidRDefault="000C68A5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25.03-28.05.2025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459B4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23438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Ядерное и химическое оружие и его характеристика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A1C69" w14:textId="361C0F54" w:rsidR="00245E6E" w:rsidRPr="00245E6E" w:rsidRDefault="00DB67E3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0E0B5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беседа, 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93D45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учебный кабинет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05EC6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собеседование, тестирование</w:t>
            </w:r>
          </w:p>
        </w:tc>
      </w:tr>
      <w:tr w:rsidR="00245E6E" w:rsidRPr="00245E6E" w14:paraId="75D49A4F" w14:textId="77777777" w:rsidTr="00EB23D8">
        <w:trPr>
          <w:trHeight w:val="277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44EED" w14:textId="4C7B6632" w:rsidR="00245E6E" w:rsidRPr="00245E6E" w:rsidRDefault="00245E6E" w:rsidP="00245E6E">
            <w:pPr>
              <w:keepNext/>
              <w:suppressAutoHyphens/>
              <w:spacing w:after="120" w:line="240" w:lineRule="auto"/>
              <w:ind w:right="-6" w:firstLine="2160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Тема 4: Индивидуальные и к</w:t>
            </w:r>
            <w:r w:rsidR="00DB67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 xml:space="preserve">оллективные средства защиты </w:t>
            </w:r>
          </w:p>
        </w:tc>
      </w:tr>
      <w:tr w:rsidR="00245E6E" w:rsidRPr="00245E6E" w14:paraId="6FC4D1AF" w14:textId="77777777" w:rsidTr="00DB67E3">
        <w:trPr>
          <w:trHeight w:val="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0BC16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C8DB5" w14:textId="6F68937E" w:rsidR="00245E6E" w:rsidRPr="00245E6E" w:rsidRDefault="000C68A5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01.04.-28.05.2025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51A03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3ED51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Назначение и устройство фильтрующего противогаза, общевойскового защитного комплекта (ОЗК)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3DD9F" w14:textId="64CA4D03" w:rsidR="00245E6E" w:rsidRPr="00245E6E" w:rsidRDefault="00DB67E3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9E226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беседа, 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59DEE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учебный кабинет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869EF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собеседование, тестирование</w:t>
            </w:r>
          </w:p>
        </w:tc>
      </w:tr>
      <w:tr w:rsidR="00245E6E" w:rsidRPr="00245E6E" w14:paraId="64E2A2D1" w14:textId="77777777" w:rsidTr="00DB67E3">
        <w:trPr>
          <w:trHeight w:val="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D1AEF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F4679" w14:textId="5E6ACFF7" w:rsidR="00245E6E" w:rsidRPr="00245E6E" w:rsidRDefault="000C68A5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15.04.-28.05.2025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F6F57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F3F35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Отработка нормативов по надеванию индивидуальных средств защиты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8D5F4" w14:textId="5D9E616F" w:rsidR="00245E6E" w:rsidRPr="00245E6E" w:rsidRDefault="00DB67E3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4DBAA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BE36D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077D5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  <w:p w14:paraId="33F1F8CD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45E6E" w:rsidRPr="00245E6E" w14:paraId="01D1B3F6" w14:textId="77777777" w:rsidTr="00EB23D8">
        <w:trPr>
          <w:trHeight w:val="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D1DAA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5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7F89E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Итоговое занятие. Игра «Зарница»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9BAE3" w14:textId="23DD69C9" w:rsidR="00245E6E" w:rsidRPr="00245E6E" w:rsidRDefault="00DB67E3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3691D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43E6D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B9A9C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  <w:p w14:paraId="38F749A9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23274D79" w14:textId="77777777" w:rsidR="00245E6E" w:rsidRPr="00245E6E" w:rsidRDefault="00245E6E" w:rsidP="000C68A5">
      <w:pPr>
        <w:suppressAutoHyphens/>
        <w:spacing w:after="195" w:line="240" w:lineRule="auto"/>
        <w:ind w:right="708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5D3E271" w14:textId="77777777" w:rsidR="00245E6E" w:rsidRPr="00245E6E" w:rsidRDefault="00245E6E" w:rsidP="00245E6E">
      <w:pPr>
        <w:suppressAutoHyphens/>
        <w:spacing w:after="135" w:line="36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Формы аттестации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</w:p>
    <w:p w14:paraId="1CA2C778" w14:textId="77777777" w:rsidR="00245E6E" w:rsidRPr="00245E6E" w:rsidRDefault="00245E6E" w:rsidP="00245E6E">
      <w:pPr>
        <w:suppressAutoHyphens/>
        <w:spacing w:after="135" w:line="360" w:lineRule="auto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целях оценки и контроля результатов обучения в течение года проводятся: </w:t>
      </w:r>
    </w:p>
    <w:p w14:paraId="2BCB05D6" w14:textId="77777777" w:rsidR="00245E6E" w:rsidRPr="00245E6E" w:rsidRDefault="00245E6E" w:rsidP="000C68A5">
      <w:pPr>
        <w:numPr>
          <w:ilvl w:val="0"/>
          <w:numId w:val="6"/>
        </w:numPr>
        <w:suppressAutoHyphens/>
        <w:spacing w:after="29" w:line="240" w:lineRule="auto"/>
        <w:ind w:right="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проверка выполнения нормативов по ОФП; </w:t>
      </w:r>
    </w:p>
    <w:p w14:paraId="26ABA1E9" w14:textId="77777777" w:rsidR="00245E6E" w:rsidRPr="00245E6E" w:rsidRDefault="00245E6E" w:rsidP="000C68A5">
      <w:pPr>
        <w:numPr>
          <w:ilvl w:val="0"/>
          <w:numId w:val="6"/>
        </w:numPr>
        <w:suppressAutoHyphens/>
        <w:spacing w:after="14" w:line="240" w:lineRule="auto"/>
        <w:ind w:right="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проверка выполнения нормативов по стрельбе из пневматической винтовки; </w:t>
      </w:r>
    </w:p>
    <w:p w14:paraId="216F1FD8" w14:textId="77777777" w:rsidR="00245E6E" w:rsidRPr="00245E6E" w:rsidRDefault="00245E6E" w:rsidP="000C68A5">
      <w:pPr>
        <w:numPr>
          <w:ilvl w:val="0"/>
          <w:numId w:val="6"/>
        </w:numPr>
        <w:suppressAutoHyphens/>
        <w:spacing w:after="11" w:line="240" w:lineRule="auto"/>
        <w:ind w:right="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соревнования на личное первенство среди воспитанников объединения; </w:t>
      </w:r>
    </w:p>
    <w:p w14:paraId="3F255DC9" w14:textId="77777777" w:rsidR="00245E6E" w:rsidRPr="00245E6E" w:rsidRDefault="00245E6E" w:rsidP="000C68A5">
      <w:pPr>
        <w:suppressAutoHyphens/>
        <w:spacing w:after="84" w:line="240" w:lineRule="auto"/>
        <w:ind w:right="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178BCA54" w14:textId="77777777" w:rsidR="00245E6E" w:rsidRPr="00245E6E" w:rsidRDefault="00245E6E" w:rsidP="000C68A5">
      <w:pPr>
        <w:numPr>
          <w:ilvl w:val="0"/>
          <w:numId w:val="6"/>
        </w:numPr>
        <w:suppressAutoHyphens/>
        <w:spacing w:after="84" w:line="240" w:lineRule="auto"/>
        <w:ind w:right="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соревнования юнармейских отрядов, района и области. </w:t>
      </w: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</w:p>
    <w:p w14:paraId="1CE7EC41" w14:textId="77777777" w:rsidR="00245E6E" w:rsidRPr="00245E6E" w:rsidRDefault="00245E6E" w:rsidP="000C68A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085F4BD0" w14:textId="33957122" w:rsidR="00245E6E" w:rsidRDefault="00245E6E" w:rsidP="00245E6E">
      <w:pPr>
        <w:suppressAutoHyphens/>
        <w:spacing w:after="0" w:line="240" w:lineRule="auto"/>
        <w:ind w:left="44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>Учебный  план</w:t>
      </w:r>
    </w:p>
    <w:p w14:paraId="0722063D" w14:textId="77777777" w:rsidR="000C68A5" w:rsidRPr="00245E6E" w:rsidRDefault="000C68A5" w:rsidP="00245E6E">
      <w:pPr>
        <w:suppressAutoHyphens/>
        <w:spacing w:after="0" w:line="240" w:lineRule="auto"/>
        <w:ind w:left="44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</w:p>
    <w:tbl>
      <w:tblPr>
        <w:tblW w:w="0" w:type="auto"/>
        <w:tblInd w:w="250" w:type="dxa"/>
        <w:tblLayout w:type="fixed"/>
        <w:tblCellMar>
          <w:right w:w="61" w:type="dxa"/>
        </w:tblCellMar>
        <w:tblLook w:val="0000" w:firstRow="0" w:lastRow="0" w:firstColumn="0" w:lastColumn="0" w:noHBand="0" w:noVBand="0"/>
      </w:tblPr>
      <w:tblGrid>
        <w:gridCol w:w="543"/>
        <w:gridCol w:w="4872"/>
        <w:gridCol w:w="993"/>
        <w:gridCol w:w="992"/>
        <w:gridCol w:w="1276"/>
        <w:gridCol w:w="1701"/>
      </w:tblGrid>
      <w:tr w:rsidR="00245E6E" w:rsidRPr="00245E6E" w14:paraId="31EFDED2" w14:textId="77777777" w:rsidTr="00EB23D8">
        <w:trPr>
          <w:trHeight w:val="302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C2801" w14:textId="77777777" w:rsidR="00245E6E" w:rsidRPr="00245E6E" w:rsidRDefault="00245E6E" w:rsidP="00245E6E">
            <w:pPr>
              <w:suppressAutoHyphens/>
              <w:spacing w:after="0" w:line="256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zh-CN"/>
              </w:rPr>
              <w:t>№</w:t>
            </w:r>
          </w:p>
        </w:tc>
        <w:tc>
          <w:tcPr>
            <w:tcW w:w="4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C7861A" w14:textId="77777777" w:rsidR="00245E6E" w:rsidRPr="00245E6E" w:rsidRDefault="00245E6E" w:rsidP="00245E6E">
            <w:pPr>
              <w:suppressAutoHyphens/>
              <w:spacing w:after="0" w:line="256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zh-CN"/>
              </w:rPr>
              <w:t>Название раздела, темы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0882F" w14:textId="77777777" w:rsidR="00245E6E" w:rsidRPr="00245E6E" w:rsidRDefault="00245E6E" w:rsidP="00245E6E">
            <w:pPr>
              <w:suppressAutoHyphens/>
              <w:spacing w:after="0" w:line="256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zh-CN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254CC4" w14:textId="77777777" w:rsidR="00245E6E" w:rsidRPr="00245E6E" w:rsidRDefault="00245E6E" w:rsidP="00245E6E">
            <w:pPr>
              <w:keepNext/>
              <w:numPr>
                <w:ilvl w:val="8"/>
                <w:numId w:val="1"/>
              </w:numPr>
              <w:suppressAutoHyphens/>
              <w:spacing w:after="62" w:line="256" w:lineRule="auto"/>
              <w:ind w:right="48"/>
              <w:jc w:val="center"/>
              <w:outlineLvl w:val="8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zh-CN"/>
              </w:rPr>
              <w:t>Формы</w:t>
            </w:r>
          </w:p>
          <w:p w14:paraId="72FEBEEF" w14:textId="77777777" w:rsidR="00245E6E" w:rsidRPr="00245E6E" w:rsidRDefault="00245E6E" w:rsidP="00245E6E">
            <w:pPr>
              <w:suppressAutoHyphens/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zh-CN"/>
              </w:rPr>
              <w:t>аттестации</w:t>
            </w:r>
          </w:p>
        </w:tc>
      </w:tr>
      <w:tr w:rsidR="00245E6E" w:rsidRPr="00245E6E" w14:paraId="15374A58" w14:textId="77777777" w:rsidTr="00EB23D8">
        <w:trPr>
          <w:trHeight w:val="385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3EBD7" w14:textId="77777777" w:rsidR="00245E6E" w:rsidRPr="00245E6E" w:rsidRDefault="00245E6E" w:rsidP="00245E6E">
            <w:pPr>
              <w:suppressAutoHyphens/>
              <w:snapToGrid w:val="0"/>
              <w:spacing w:after="16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zh-CN"/>
              </w:rPr>
            </w:pPr>
          </w:p>
        </w:tc>
        <w:tc>
          <w:tcPr>
            <w:tcW w:w="48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BB70DE" w14:textId="77777777" w:rsidR="00245E6E" w:rsidRPr="00245E6E" w:rsidRDefault="00245E6E" w:rsidP="00245E6E">
            <w:pPr>
              <w:suppressAutoHyphens/>
              <w:snapToGrid w:val="0"/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5E5B8" w14:textId="77777777" w:rsidR="00245E6E" w:rsidRPr="00245E6E" w:rsidRDefault="00245E6E" w:rsidP="00245E6E">
            <w:pPr>
              <w:suppressAutoHyphens/>
              <w:spacing w:after="0" w:line="256" w:lineRule="auto"/>
              <w:ind w:right="5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zh-CN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A7B11" w14:textId="77777777" w:rsidR="00245E6E" w:rsidRPr="00245E6E" w:rsidRDefault="00245E6E" w:rsidP="00245E6E">
            <w:pPr>
              <w:suppressAutoHyphens/>
              <w:spacing w:after="0" w:line="256" w:lineRule="auto"/>
              <w:ind w:left="91" w:hanging="10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zh-CN"/>
              </w:rPr>
              <w:t xml:space="preserve">Теория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00FFF" w14:textId="77777777" w:rsidR="00245E6E" w:rsidRPr="00245E6E" w:rsidRDefault="00245E6E" w:rsidP="00245E6E">
            <w:pPr>
              <w:suppressAutoHyphens/>
              <w:spacing w:after="0" w:line="256" w:lineRule="auto"/>
              <w:ind w:left="43" w:hanging="10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zh-CN"/>
              </w:rPr>
              <w:t xml:space="preserve">Практика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274CA" w14:textId="77777777" w:rsidR="00245E6E" w:rsidRPr="00245E6E" w:rsidRDefault="00245E6E" w:rsidP="00245E6E">
            <w:pPr>
              <w:suppressAutoHyphens/>
              <w:snapToGrid w:val="0"/>
              <w:spacing w:after="160" w:line="256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zh-CN"/>
              </w:rPr>
            </w:pPr>
          </w:p>
        </w:tc>
      </w:tr>
      <w:tr w:rsidR="00245E6E" w:rsidRPr="00245E6E" w14:paraId="36FE444A" w14:textId="77777777" w:rsidTr="00EB23D8">
        <w:trPr>
          <w:trHeight w:val="43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BC73F" w14:textId="77777777" w:rsidR="00245E6E" w:rsidRPr="00245E6E" w:rsidRDefault="00245E6E" w:rsidP="00245E6E">
            <w:pPr>
              <w:suppressAutoHyphens/>
              <w:spacing w:after="0" w:line="256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8774FB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zh-CN"/>
              </w:rPr>
              <w:t>ВВОДНОЕ ЗАНЯТИЕ</w:t>
            </w: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. Инструктаж по т/б.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FAAC3" w14:textId="7D301119" w:rsidR="00245E6E" w:rsidRPr="00245E6E" w:rsidRDefault="00245E6E" w:rsidP="00245E6E">
            <w:pPr>
              <w:suppressAutoHyphens/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6ABC6" w14:textId="41D0AAAA" w:rsidR="00245E6E" w:rsidRPr="00245E6E" w:rsidRDefault="00245E6E" w:rsidP="00245E6E">
            <w:pPr>
              <w:suppressAutoHyphens/>
              <w:spacing w:after="0" w:line="256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86F7F" w14:textId="77777777" w:rsidR="00245E6E" w:rsidRPr="00245E6E" w:rsidRDefault="00245E6E" w:rsidP="00245E6E">
            <w:pPr>
              <w:suppressAutoHyphens/>
              <w:spacing w:after="0" w:line="256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A2731" w14:textId="77777777" w:rsidR="00245E6E" w:rsidRPr="00245E6E" w:rsidRDefault="00245E6E" w:rsidP="00245E6E">
            <w:pPr>
              <w:suppressAutoHyphens/>
              <w:spacing w:after="0" w:line="256" w:lineRule="auto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собеседование</w:t>
            </w:r>
            <w:r w:rsidRPr="00245E6E"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 xml:space="preserve"> </w:t>
            </w:r>
          </w:p>
        </w:tc>
      </w:tr>
      <w:tr w:rsidR="00245E6E" w:rsidRPr="00245E6E" w14:paraId="030AAEA3" w14:textId="77777777" w:rsidTr="00EB23D8">
        <w:trPr>
          <w:trHeight w:val="32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E9B48" w14:textId="77777777" w:rsidR="00245E6E" w:rsidRPr="00245E6E" w:rsidRDefault="00245E6E" w:rsidP="00245E6E">
            <w:pPr>
              <w:suppressAutoHyphens/>
              <w:spacing w:after="0" w:line="256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E7EF2D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СТРОЕВАЯ ПОДГОТОВКА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F58E7" w14:textId="0B30A79A" w:rsidR="00245E6E" w:rsidRPr="00245E6E" w:rsidRDefault="00245E6E" w:rsidP="00245E6E">
            <w:pPr>
              <w:suppressAutoHyphens/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281AA" w14:textId="4CE0113B" w:rsidR="00245E6E" w:rsidRPr="00245E6E" w:rsidRDefault="00245E6E" w:rsidP="00245E6E">
            <w:pPr>
              <w:suppressAutoHyphens/>
              <w:spacing w:after="0" w:line="256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53864" w14:textId="4B01EB89" w:rsidR="00245E6E" w:rsidRPr="00245E6E" w:rsidRDefault="00245E6E" w:rsidP="00245E6E">
            <w:pPr>
              <w:suppressAutoHyphens/>
              <w:spacing w:after="0" w:line="256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121CE" w14:textId="77777777" w:rsidR="00245E6E" w:rsidRPr="00245E6E" w:rsidRDefault="00245E6E" w:rsidP="00245E6E">
            <w:pPr>
              <w:suppressAutoHyphens/>
              <w:snapToGrid w:val="0"/>
              <w:spacing w:after="0" w:line="256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45E6E" w:rsidRPr="00245E6E" w14:paraId="56823F1B" w14:textId="77777777" w:rsidTr="00EB23D8">
        <w:trPr>
          <w:trHeight w:val="28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A4BAD" w14:textId="77777777" w:rsidR="00245E6E" w:rsidRPr="00245E6E" w:rsidRDefault="00245E6E" w:rsidP="00245E6E">
            <w:pPr>
              <w:suppressAutoHyphens/>
              <w:spacing w:after="0" w:line="256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1.1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608FD" w14:textId="77777777" w:rsidR="00245E6E" w:rsidRPr="00245E6E" w:rsidRDefault="00245E6E" w:rsidP="00245E6E">
            <w:pPr>
              <w:suppressAutoHyphens/>
              <w:spacing w:after="0" w:line="256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Строи и управление ими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393EC" w14:textId="585AE0AF" w:rsidR="00245E6E" w:rsidRPr="00245E6E" w:rsidRDefault="00245E6E" w:rsidP="00245E6E">
            <w:pPr>
              <w:suppressAutoHyphens/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E9F8C" w14:textId="20E7C18C" w:rsidR="00245E6E" w:rsidRPr="00245E6E" w:rsidRDefault="008C660A" w:rsidP="00245E6E">
            <w:pPr>
              <w:suppressAutoHyphens/>
              <w:spacing w:after="0" w:line="256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B9D65" w14:textId="7744A82E" w:rsidR="00245E6E" w:rsidRPr="00245E6E" w:rsidRDefault="00245E6E" w:rsidP="00245E6E">
            <w:pPr>
              <w:suppressAutoHyphens/>
              <w:spacing w:after="0" w:line="256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1F5DF" w14:textId="77777777" w:rsidR="00245E6E" w:rsidRPr="00245E6E" w:rsidRDefault="00245E6E" w:rsidP="00245E6E">
            <w:pPr>
              <w:suppressAutoHyphens/>
              <w:spacing w:after="0" w:line="25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норматив </w:t>
            </w:r>
          </w:p>
        </w:tc>
      </w:tr>
      <w:tr w:rsidR="00245E6E" w:rsidRPr="00245E6E" w14:paraId="07F4AD0D" w14:textId="77777777" w:rsidTr="00EB23D8">
        <w:trPr>
          <w:trHeight w:val="28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BD981" w14:textId="77777777" w:rsidR="00245E6E" w:rsidRPr="00245E6E" w:rsidRDefault="00245E6E" w:rsidP="00245E6E">
            <w:pPr>
              <w:suppressAutoHyphens/>
              <w:spacing w:after="0" w:line="256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1.2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41CE2" w14:textId="77777777" w:rsidR="00245E6E" w:rsidRPr="00245E6E" w:rsidRDefault="00245E6E" w:rsidP="00245E6E">
            <w:pPr>
              <w:suppressAutoHyphens/>
              <w:spacing w:after="0" w:line="256" w:lineRule="auto"/>
              <w:ind w:left="34" w:right="30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Обязанности военнослужащих перед построением и в строю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4B69B" w14:textId="316A86F9" w:rsidR="00245E6E" w:rsidRPr="00245E6E" w:rsidRDefault="00245E6E" w:rsidP="00245E6E">
            <w:pPr>
              <w:suppressAutoHyphens/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E5476" w14:textId="75F8DCB7" w:rsidR="00245E6E" w:rsidRPr="00245E6E" w:rsidRDefault="00245E6E" w:rsidP="00245E6E">
            <w:pPr>
              <w:suppressAutoHyphens/>
              <w:spacing w:after="0" w:line="256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B3251" w14:textId="77777777" w:rsidR="00245E6E" w:rsidRPr="00245E6E" w:rsidRDefault="00245E6E" w:rsidP="00245E6E">
            <w:pPr>
              <w:suppressAutoHyphens/>
              <w:snapToGrid w:val="0"/>
              <w:spacing w:after="0" w:line="256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64C95" w14:textId="77777777" w:rsidR="00245E6E" w:rsidRPr="00245E6E" w:rsidRDefault="00245E6E" w:rsidP="00245E6E">
            <w:pPr>
              <w:suppressAutoHyphens/>
              <w:spacing w:after="0" w:line="25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норматив </w:t>
            </w:r>
          </w:p>
        </w:tc>
      </w:tr>
      <w:tr w:rsidR="00245E6E" w:rsidRPr="00245E6E" w14:paraId="11B58A6F" w14:textId="77777777" w:rsidTr="00EB23D8">
        <w:trPr>
          <w:trHeight w:val="28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F72AF" w14:textId="77777777" w:rsidR="00245E6E" w:rsidRPr="00245E6E" w:rsidRDefault="00245E6E" w:rsidP="00245E6E">
            <w:pPr>
              <w:suppressAutoHyphens/>
              <w:spacing w:after="0" w:line="256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1.3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F8ECD" w14:textId="77777777" w:rsidR="00245E6E" w:rsidRPr="00245E6E" w:rsidRDefault="00245E6E" w:rsidP="00245E6E">
            <w:pPr>
              <w:suppressAutoHyphens/>
              <w:spacing w:after="0" w:line="256" w:lineRule="auto"/>
              <w:ind w:left="34"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Строевые приемы и движение без оружия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5FF2D" w14:textId="5EC8B96D" w:rsidR="00245E6E" w:rsidRPr="00245E6E" w:rsidRDefault="00245E6E" w:rsidP="00245E6E">
            <w:pPr>
              <w:suppressAutoHyphens/>
              <w:spacing w:after="0" w:line="256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B3DBD" w14:textId="673855E9" w:rsidR="00245E6E" w:rsidRPr="00245E6E" w:rsidRDefault="00245E6E" w:rsidP="00245E6E">
            <w:pPr>
              <w:suppressAutoHyphens/>
              <w:spacing w:after="0" w:line="256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C2DB7" w14:textId="1FF4D311" w:rsidR="00245E6E" w:rsidRPr="00245E6E" w:rsidRDefault="00245E6E" w:rsidP="00245E6E">
            <w:pPr>
              <w:suppressAutoHyphens/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285D8" w14:textId="77777777" w:rsidR="00245E6E" w:rsidRPr="00245E6E" w:rsidRDefault="00245E6E" w:rsidP="00245E6E">
            <w:pPr>
              <w:suppressAutoHyphens/>
              <w:spacing w:after="0" w:line="25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норматив </w:t>
            </w:r>
          </w:p>
        </w:tc>
      </w:tr>
      <w:tr w:rsidR="00245E6E" w:rsidRPr="00245E6E" w14:paraId="079EF3BD" w14:textId="77777777" w:rsidTr="00EB23D8">
        <w:trPr>
          <w:trHeight w:val="28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C8B6E" w14:textId="77777777" w:rsidR="00245E6E" w:rsidRPr="00245E6E" w:rsidRDefault="00245E6E" w:rsidP="00245E6E">
            <w:pPr>
              <w:suppressAutoHyphens/>
              <w:spacing w:after="0" w:line="256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1.4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DE343" w14:textId="77777777" w:rsidR="00245E6E" w:rsidRPr="00245E6E" w:rsidRDefault="00245E6E" w:rsidP="00245E6E">
            <w:pPr>
              <w:suppressAutoHyphens/>
              <w:spacing w:after="0" w:line="256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Строевой смотр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45530" w14:textId="557E6290" w:rsidR="00245E6E" w:rsidRPr="00245E6E" w:rsidRDefault="00245E6E" w:rsidP="00245E6E">
            <w:pPr>
              <w:suppressAutoHyphens/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4CFBB" w14:textId="77777777" w:rsidR="00245E6E" w:rsidRPr="00245E6E" w:rsidRDefault="00245E6E" w:rsidP="00245E6E">
            <w:pPr>
              <w:suppressAutoHyphens/>
              <w:spacing w:after="0" w:line="256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202BD" w14:textId="0E51EB73" w:rsidR="00245E6E" w:rsidRPr="00245E6E" w:rsidRDefault="00245E6E" w:rsidP="00245E6E">
            <w:pPr>
              <w:suppressAutoHyphens/>
              <w:spacing w:after="0" w:line="256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FE346" w14:textId="77777777" w:rsidR="00245E6E" w:rsidRPr="00245E6E" w:rsidRDefault="00245E6E" w:rsidP="00245E6E">
            <w:pPr>
              <w:suppressAutoHyphens/>
              <w:spacing w:after="0" w:line="256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смотр </w:t>
            </w:r>
          </w:p>
        </w:tc>
      </w:tr>
      <w:tr w:rsidR="00245E6E" w:rsidRPr="00245E6E" w14:paraId="4C5CF8FC" w14:textId="77777777" w:rsidTr="00EB23D8">
        <w:trPr>
          <w:trHeight w:val="29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93E12" w14:textId="77777777" w:rsidR="00245E6E" w:rsidRPr="00245E6E" w:rsidRDefault="00245E6E" w:rsidP="00245E6E">
            <w:pPr>
              <w:suppressAutoHyphens/>
              <w:spacing w:after="0" w:line="256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F4362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ОГНЕВАЯ ПОДГОТОВКА</w:t>
            </w: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8D068" w14:textId="649A6801" w:rsidR="00245E6E" w:rsidRPr="00245E6E" w:rsidRDefault="00245E6E" w:rsidP="00245E6E">
            <w:pPr>
              <w:suppressAutoHyphens/>
              <w:spacing w:after="0" w:line="25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FFC67" w14:textId="769F69FF" w:rsidR="00245E6E" w:rsidRPr="00245E6E" w:rsidRDefault="00245E6E" w:rsidP="00245E6E">
            <w:pPr>
              <w:suppressAutoHyphens/>
              <w:spacing w:after="0" w:line="256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2ADFF" w14:textId="5CB241EA" w:rsidR="00245E6E" w:rsidRPr="00245E6E" w:rsidRDefault="00245E6E" w:rsidP="00245E6E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DA69" w14:textId="77777777" w:rsidR="00245E6E" w:rsidRPr="00245E6E" w:rsidRDefault="00245E6E" w:rsidP="00245E6E">
            <w:pPr>
              <w:suppressAutoHyphens/>
              <w:spacing w:after="0" w:line="25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 </w:t>
            </w:r>
          </w:p>
        </w:tc>
      </w:tr>
      <w:tr w:rsidR="00245E6E" w:rsidRPr="00245E6E" w14:paraId="5663DCF1" w14:textId="77777777" w:rsidTr="00EB23D8">
        <w:trPr>
          <w:trHeight w:val="42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8CBB7" w14:textId="77777777" w:rsidR="00245E6E" w:rsidRPr="00245E6E" w:rsidRDefault="00245E6E" w:rsidP="00245E6E">
            <w:pPr>
              <w:suppressAutoHyphens/>
              <w:spacing w:after="0" w:line="256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2.1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C021A" w14:textId="77777777" w:rsidR="00245E6E" w:rsidRPr="00245E6E" w:rsidRDefault="00245E6E" w:rsidP="00245E6E">
            <w:pPr>
              <w:suppressAutoHyphens/>
              <w:spacing w:after="0" w:line="256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Меры безопасности при стрельбе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95205" w14:textId="78ED2561" w:rsidR="00245E6E" w:rsidRPr="00245E6E" w:rsidRDefault="00245E6E" w:rsidP="00245E6E">
            <w:pPr>
              <w:suppressAutoHyphens/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C7AF5" w14:textId="1294DCE3" w:rsidR="00245E6E" w:rsidRPr="00245E6E" w:rsidRDefault="00245E6E" w:rsidP="00245E6E">
            <w:pPr>
              <w:suppressAutoHyphens/>
              <w:spacing w:after="0" w:line="256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5ED7C" w14:textId="77777777" w:rsidR="00245E6E" w:rsidRPr="00245E6E" w:rsidRDefault="00245E6E" w:rsidP="00245E6E">
            <w:pPr>
              <w:suppressAutoHyphens/>
              <w:spacing w:after="0" w:line="256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477C6" w14:textId="77777777" w:rsidR="00245E6E" w:rsidRPr="00245E6E" w:rsidRDefault="00245E6E" w:rsidP="00245E6E">
            <w:pPr>
              <w:suppressAutoHyphens/>
              <w:spacing w:after="0"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тест </w:t>
            </w:r>
          </w:p>
        </w:tc>
      </w:tr>
      <w:tr w:rsidR="00245E6E" w:rsidRPr="00245E6E" w14:paraId="6582D402" w14:textId="77777777" w:rsidTr="00EB23D8">
        <w:trPr>
          <w:trHeight w:val="40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FE6B0" w14:textId="77777777" w:rsidR="00245E6E" w:rsidRPr="00245E6E" w:rsidRDefault="00245E6E" w:rsidP="00245E6E">
            <w:pPr>
              <w:suppressAutoHyphens/>
              <w:spacing w:after="0" w:line="256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2.2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1BF4F" w14:textId="77777777" w:rsidR="00245E6E" w:rsidRPr="00245E6E" w:rsidRDefault="00245E6E" w:rsidP="00245E6E">
            <w:pPr>
              <w:suppressAutoHyphens/>
              <w:spacing w:after="0" w:line="256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Теоретические основы стрельбы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51D94" w14:textId="3CC00289" w:rsidR="00245E6E" w:rsidRPr="00245E6E" w:rsidRDefault="00245E6E" w:rsidP="00245E6E">
            <w:pPr>
              <w:suppressAutoHyphens/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C958C" w14:textId="73EAA0DE" w:rsidR="00245E6E" w:rsidRPr="00245E6E" w:rsidRDefault="00245E6E" w:rsidP="00245E6E">
            <w:pPr>
              <w:suppressAutoHyphens/>
              <w:spacing w:after="0" w:line="256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21373" w14:textId="77777777" w:rsidR="00245E6E" w:rsidRPr="00245E6E" w:rsidRDefault="00245E6E" w:rsidP="00245E6E">
            <w:pPr>
              <w:suppressAutoHyphens/>
              <w:spacing w:after="0" w:line="256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0D25B" w14:textId="77777777" w:rsidR="00245E6E" w:rsidRPr="00245E6E" w:rsidRDefault="00245E6E" w:rsidP="00245E6E">
            <w:pPr>
              <w:suppressAutoHyphens/>
              <w:spacing w:after="0" w:line="25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собеседование </w:t>
            </w:r>
          </w:p>
        </w:tc>
      </w:tr>
      <w:tr w:rsidR="00245E6E" w:rsidRPr="00245E6E" w14:paraId="312F4544" w14:textId="77777777" w:rsidTr="00EB23D8">
        <w:trPr>
          <w:trHeight w:val="41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4C0E" w14:textId="77777777" w:rsidR="00245E6E" w:rsidRPr="00245E6E" w:rsidRDefault="00245E6E" w:rsidP="00245E6E">
            <w:pPr>
              <w:suppressAutoHyphens/>
              <w:spacing w:after="0" w:line="256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2.3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EB48A" w14:textId="77777777" w:rsidR="00245E6E" w:rsidRPr="00245E6E" w:rsidRDefault="00245E6E" w:rsidP="00245E6E">
            <w:pPr>
              <w:suppressAutoHyphens/>
              <w:spacing w:after="0" w:line="256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Материальная часть оружия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0EAD9" w14:textId="2D2E04D5" w:rsidR="00245E6E" w:rsidRPr="00245E6E" w:rsidRDefault="00245E6E" w:rsidP="00245E6E">
            <w:pPr>
              <w:suppressAutoHyphens/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E6311" w14:textId="0B2A4B87" w:rsidR="00245E6E" w:rsidRPr="00245E6E" w:rsidRDefault="00245E6E" w:rsidP="00245E6E">
            <w:pPr>
              <w:suppressAutoHyphens/>
              <w:spacing w:after="0" w:line="256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B7404" w14:textId="77777777" w:rsidR="00245E6E" w:rsidRPr="00245E6E" w:rsidRDefault="00245E6E" w:rsidP="00245E6E">
            <w:pPr>
              <w:suppressAutoHyphens/>
              <w:spacing w:after="0" w:line="256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EAC92" w14:textId="77777777" w:rsidR="00245E6E" w:rsidRPr="00245E6E" w:rsidRDefault="00245E6E" w:rsidP="00245E6E">
            <w:pPr>
              <w:suppressAutoHyphens/>
              <w:spacing w:after="0"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тест </w:t>
            </w:r>
          </w:p>
        </w:tc>
      </w:tr>
      <w:tr w:rsidR="00245E6E" w:rsidRPr="00245E6E" w14:paraId="40A1A578" w14:textId="77777777" w:rsidTr="00EB23D8">
        <w:trPr>
          <w:trHeight w:val="5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10E93" w14:textId="77777777" w:rsidR="00245E6E" w:rsidRPr="00245E6E" w:rsidRDefault="00245E6E" w:rsidP="00245E6E">
            <w:pPr>
              <w:suppressAutoHyphens/>
              <w:spacing w:after="0" w:line="256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2.4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92B8A" w14:textId="77777777" w:rsidR="00245E6E" w:rsidRPr="00245E6E" w:rsidRDefault="00245E6E" w:rsidP="00245E6E">
            <w:pPr>
              <w:suppressAutoHyphens/>
              <w:spacing w:after="0" w:line="256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Изготовка к стрельбе из пневматических винтовок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83D00" w14:textId="597C28A8" w:rsidR="00245E6E" w:rsidRPr="00245E6E" w:rsidRDefault="00245E6E" w:rsidP="00245E6E">
            <w:pPr>
              <w:suppressAutoHyphens/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90A1C" w14:textId="70A03CA7" w:rsidR="00245E6E" w:rsidRPr="00245E6E" w:rsidRDefault="00245E6E" w:rsidP="00245E6E">
            <w:pPr>
              <w:suppressAutoHyphens/>
              <w:spacing w:after="0" w:line="256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5973C" w14:textId="4E43BEDD" w:rsidR="00245E6E" w:rsidRPr="00245E6E" w:rsidRDefault="00245E6E" w:rsidP="00245E6E">
            <w:pPr>
              <w:suppressAutoHyphens/>
              <w:spacing w:after="0" w:line="256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7A213" w14:textId="77777777" w:rsidR="00245E6E" w:rsidRPr="00245E6E" w:rsidRDefault="00245E6E" w:rsidP="00245E6E">
            <w:pPr>
              <w:suppressAutoHyphens/>
              <w:spacing w:after="0" w:line="25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норматив </w:t>
            </w:r>
          </w:p>
        </w:tc>
      </w:tr>
      <w:tr w:rsidR="00245E6E" w:rsidRPr="00245E6E" w14:paraId="0BE903C6" w14:textId="77777777" w:rsidTr="00EB23D8">
        <w:trPr>
          <w:trHeight w:val="66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5BC18" w14:textId="77777777" w:rsidR="00245E6E" w:rsidRPr="00245E6E" w:rsidRDefault="00245E6E" w:rsidP="00245E6E">
            <w:pPr>
              <w:suppressAutoHyphens/>
              <w:spacing w:after="0" w:line="256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lastRenderedPageBreak/>
              <w:t xml:space="preserve">2.5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DB3D8" w14:textId="77777777" w:rsidR="00245E6E" w:rsidRPr="00245E6E" w:rsidRDefault="00245E6E" w:rsidP="00245E6E">
            <w:pPr>
              <w:suppressAutoHyphens/>
              <w:spacing w:after="0" w:line="256" w:lineRule="auto"/>
              <w:ind w:left="34" w:right="218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Совершенствование техники и навыков стрельбы из пневматической винтовки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9381D" w14:textId="07B45029" w:rsidR="00245E6E" w:rsidRPr="00245E6E" w:rsidRDefault="00245E6E" w:rsidP="00245E6E">
            <w:pPr>
              <w:suppressAutoHyphens/>
              <w:spacing w:after="0" w:line="256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A97C9" w14:textId="77777777" w:rsidR="00245E6E" w:rsidRPr="00245E6E" w:rsidRDefault="00245E6E" w:rsidP="00245E6E">
            <w:pPr>
              <w:suppressAutoHyphens/>
              <w:snapToGrid w:val="0"/>
              <w:spacing w:after="0" w:line="256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DDF66" w14:textId="17FE0937" w:rsidR="00245E6E" w:rsidRPr="00245E6E" w:rsidRDefault="00245E6E" w:rsidP="00245E6E">
            <w:pPr>
              <w:suppressAutoHyphens/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01CAE" w14:textId="77777777" w:rsidR="00245E6E" w:rsidRPr="00245E6E" w:rsidRDefault="00245E6E" w:rsidP="00245E6E">
            <w:pPr>
              <w:suppressAutoHyphens/>
              <w:spacing w:after="0" w:line="256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соревнования </w:t>
            </w:r>
          </w:p>
        </w:tc>
      </w:tr>
      <w:tr w:rsidR="00245E6E" w:rsidRPr="00245E6E" w14:paraId="5A3C8F04" w14:textId="77777777" w:rsidTr="00EB23D8">
        <w:trPr>
          <w:trHeight w:val="21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27E20" w14:textId="77777777" w:rsidR="00245E6E" w:rsidRPr="00245E6E" w:rsidRDefault="00245E6E" w:rsidP="00245E6E">
            <w:pPr>
              <w:suppressAutoHyphens/>
              <w:spacing w:after="0" w:line="256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D5821" w14:textId="77777777" w:rsidR="00245E6E" w:rsidRPr="00245E6E" w:rsidRDefault="00245E6E" w:rsidP="00245E6E">
            <w:pPr>
              <w:keepNext/>
              <w:numPr>
                <w:ilvl w:val="7"/>
                <w:numId w:val="1"/>
              </w:numPr>
              <w:suppressAutoHyphens/>
              <w:spacing w:after="0" w:line="256" w:lineRule="auto"/>
              <w:ind w:left="34" w:right="218"/>
              <w:jc w:val="both"/>
              <w:outlineLvl w:val="7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ГОСУДАРСТВЕННЫЕ СИМВОЛЫ РФ</w:t>
            </w:r>
          </w:p>
          <w:p w14:paraId="465AE745" w14:textId="77777777" w:rsidR="00245E6E" w:rsidRPr="00245E6E" w:rsidRDefault="00245E6E" w:rsidP="00245E6E">
            <w:pPr>
              <w:suppressAutoHyphens/>
              <w:spacing w:after="135" w:line="302" w:lineRule="auto"/>
              <w:ind w:left="4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>(дистанционный модуль)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71085" w14:textId="2B73EBD2" w:rsidR="00245E6E" w:rsidRPr="00245E6E" w:rsidRDefault="00245E6E" w:rsidP="00245E6E">
            <w:pPr>
              <w:suppressAutoHyphens/>
              <w:spacing w:after="0" w:line="256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1789D" w14:textId="192A903D" w:rsidR="00245E6E" w:rsidRPr="00245E6E" w:rsidRDefault="00245E6E" w:rsidP="00245E6E">
            <w:pPr>
              <w:suppressAutoHyphens/>
              <w:spacing w:after="0" w:line="256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CDEA7" w14:textId="77777777" w:rsidR="00245E6E" w:rsidRPr="00245E6E" w:rsidRDefault="00245E6E" w:rsidP="00245E6E">
            <w:pPr>
              <w:suppressAutoHyphens/>
              <w:snapToGrid w:val="0"/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66850" w14:textId="77777777" w:rsidR="00245E6E" w:rsidRPr="00245E6E" w:rsidRDefault="00245E6E" w:rsidP="00245E6E">
            <w:pPr>
              <w:suppressAutoHyphens/>
              <w:snapToGrid w:val="0"/>
              <w:spacing w:after="0" w:line="256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</w:pPr>
          </w:p>
        </w:tc>
      </w:tr>
      <w:tr w:rsidR="00245E6E" w:rsidRPr="00245E6E" w14:paraId="3F774BA8" w14:textId="77777777" w:rsidTr="00EB23D8">
        <w:trPr>
          <w:trHeight w:val="40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77101" w14:textId="77777777" w:rsidR="00245E6E" w:rsidRPr="00245E6E" w:rsidRDefault="00245E6E" w:rsidP="00245E6E">
            <w:pPr>
              <w:suppressAutoHyphens/>
              <w:spacing w:after="0" w:line="256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3.1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2A6D" w14:textId="77777777" w:rsidR="00245E6E" w:rsidRPr="00245E6E" w:rsidRDefault="00245E6E" w:rsidP="00245E6E">
            <w:pPr>
              <w:suppressAutoHyphens/>
              <w:spacing w:after="0" w:line="256" w:lineRule="auto"/>
              <w:ind w:left="34" w:right="218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Государственные символы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36321" w14:textId="10EC2970" w:rsidR="00245E6E" w:rsidRPr="00245E6E" w:rsidRDefault="00245E6E" w:rsidP="008C660A">
            <w:pPr>
              <w:suppressAutoHyphens/>
              <w:spacing w:after="0" w:line="256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EA010" w14:textId="4EFE66C8" w:rsidR="00245E6E" w:rsidRPr="00245E6E" w:rsidRDefault="00245E6E" w:rsidP="00245E6E">
            <w:pPr>
              <w:suppressAutoHyphens/>
              <w:spacing w:after="0" w:line="256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F4CB2" w14:textId="77777777" w:rsidR="00245E6E" w:rsidRPr="00245E6E" w:rsidRDefault="00245E6E" w:rsidP="00245E6E">
            <w:pPr>
              <w:suppressAutoHyphens/>
              <w:snapToGrid w:val="0"/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E1C0E" w14:textId="77777777" w:rsidR="00245E6E" w:rsidRPr="00245E6E" w:rsidRDefault="00245E6E" w:rsidP="00245E6E">
            <w:pPr>
              <w:suppressAutoHyphens/>
              <w:spacing w:after="0" w:line="256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собеседование</w:t>
            </w:r>
          </w:p>
        </w:tc>
      </w:tr>
      <w:tr w:rsidR="00245E6E" w:rsidRPr="00245E6E" w14:paraId="39E1D709" w14:textId="77777777" w:rsidTr="00EB23D8">
        <w:trPr>
          <w:trHeight w:val="28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E4E8F" w14:textId="77777777" w:rsidR="00245E6E" w:rsidRPr="00245E6E" w:rsidRDefault="00245E6E" w:rsidP="00245E6E">
            <w:pPr>
              <w:suppressAutoHyphens/>
              <w:spacing w:after="0" w:line="256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3.2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8BEAE" w14:textId="77777777" w:rsidR="00245E6E" w:rsidRPr="00245E6E" w:rsidRDefault="00245E6E" w:rsidP="00245E6E">
            <w:pPr>
              <w:suppressAutoHyphens/>
              <w:spacing w:after="0" w:line="256" w:lineRule="auto"/>
              <w:ind w:left="34" w:right="218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Символы воинской чести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80747" w14:textId="10B9F03C" w:rsidR="00245E6E" w:rsidRPr="00245E6E" w:rsidRDefault="00245E6E" w:rsidP="00245E6E">
            <w:pPr>
              <w:suppressAutoHyphens/>
              <w:spacing w:after="0" w:line="256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C288D" w14:textId="4841DEA6" w:rsidR="00245E6E" w:rsidRPr="00245E6E" w:rsidRDefault="00245E6E" w:rsidP="00245E6E">
            <w:pPr>
              <w:suppressAutoHyphens/>
              <w:spacing w:after="0" w:line="256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C8982" w14:textId="77777777" w:rsidR="00245E6E" w:rsidRPr="00245E6E" w:rsidRDefault="00245E6E" w:rsidP="00245E6E">
            <w:pPr>
              <w:suppressAutoHyphens/>
              <w:snapToGrid w:val="0"/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4035E" w14:textId="77777777" w:rsidR="00245E6E" w:rsidRPr="00245E6E" w:rsidRDefault="00245E6E" w:rsidP="00245E6E">
            <w:pPr>
              <w:suppressAutoHyphens/>
              <w:spacing w:after="0" w:line="256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собеседование</w:t>
            </w:r>
          </w:p>
        </w:tc>
      </w:tr>
      <w:tr w:rsidR="00245E6E" w:rsidRPr="00245E6E" w14:paraId="2438EE6B" w14:textId="77777777" w:rsidTr="00EB23D8">
        <w:trPr>
          <w:trHeight w:val="28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33C5A" w14:textId="77777777" w:rsidR="00245E6E" w:rsidRPr="00245E6E" w:rsidRDefault="00245E6E" w:rsidP="00245E6E">
            <w:pPr>
              <w:suppressAutoHyphens/>
              <w:spacing w:after="0" w:line="256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4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F187F" w14:textId="77777777" w:rsidR="00245E6E" w:rsidRPr="00245E6E" w:rsidRDefault="00245E6E" w:rsidP="00245E6E">
            <w:pPr>
              <w:suppressAutoHyphens/>
              <w:spacing w:after="0" w:line="256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ФИЗИЧЕСКАЯ ПОДГОТОВКА</w:t>
            </w: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B84C5" w14:textId="220770A1" w:rsidR="00245E6E" w:rsidRPr="00245E6E" w:rsidRDefault="00245E6E" w:rsidP="00245E6E">
            <w:pPr>
              <w:suppressAutoHyphens/>
              <w:spacing w:after="0" w:line="25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16217" w14:textId="77777777" w:rsidR="00245E6E" w:rsidRPr="00245E6E" w:rsidRDefault="00245E6E" w:rsidP="00245E6E">
            <w:pPr>
              <w:suppressAutoHyphens/>
              <w:spacing w:after="0" w:line="256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CF52D" w14:textId="1278A0AA" w:rsidR="00245E6E" w:rsidRPr="00245E6E" w:rsidRDefault="00245E6E" w:rsidP="00245E6E">
            <w:pPr>
              <w:suppressAutoHyphens/>
              <w:spacing w:after="0" w:line="256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6C3FA" w14:textId="77777777" w:rsidR="00245E6E" w:rsidRPr="00245E6E" w:rsidRDefault="00245E6E" w:rsidP="00245E6E">
            <w:pPr>
              <w:suppressAutoHyphens/>
              <w:spacing w:after="0" w:line="25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 </w:t>
            </w:r>
          </w:p>
        </w:tc>
      </w:tr>
      <w:tr w:rsidR="00245E6E" w:rsidRPr="00245E6E" w14:paraId="07C49415" w14:textId="77777777" w:rsidTr="00EB23D8">
        <w:trPr>
          <w:trHeight w:val="21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F32E0" w14:textId="77777777" w:rsidR="00245E6E" w:rsidRPr="00245E6E" w:rsidRDefault="00245E6E" w:rsidP="00245E6E">
            <w:pPr>
              <w:suppressAutoHyphens/>
              <w:spacing w:after="0" w:line="256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4.1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F881A" w14:textId="77777777" w:rsidR="00245E6E" w:rsidRPr="00245E6E" w:rsidRDefault="00245E6E" w:rsidP="00245E6E">
            <w:pPr>
              <w:suppressAutoHyphens/>
              <w:spacing w:after="0" w:line="256" w:lineRule="auto"/>
              <w:ind w:left="34" w:right="103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Гимнастика и легкая атлетика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52748" w14:textId="38B85ADF" w:rsidR="00245E6E" w:rsidRPr="00245E6E" w:rsidRDefault="00245E6E" w:rsidP="00245E6E">
            <w:pPr>
              <w:suppressAutoHyphens/>
              <w:spacing w:after="0" w:line="256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0ED31" w14:textId="77777777" w:rsidR="00245E6E" w:rsidRPr="00245E6E" w:rsidRDefault="00245E6E" w:rsidP="00245E6E">
            <w:pPr>
              <w:suppressAutoHyphens/>
              <w:spacing w:after="0" w:line="256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84A58" w14:textId="1382F0EF" w:rsidR="00245E6E" w:rsidRPr="00245E6E" w:rsidRDefault="00245E6E" w:rsidP="00245E6E">
            <w:pPr>
              <w:suppressAutoHyphens/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8C7C5" w14:textId="77777777" w:rsidR="00245E6E" w:rsidRPr="00245E6E" w:rsidRDefault="00245E6E" w:rsidP="00245E6E">
            <w:pPr>
              <w:suppressAutoHyphens/>
              <w:spacing w:after="0" w:line="25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норматив </w:t>
            </w:r>
          </w:p>
        </w:tc>
      </w:tr>
      <w:tr w:rsidR="00245E6E" w:rsidRPr="00245E6E" w14:paraId="30019556" w14:textId="77777777" w:rsidTr="00EB23D8">
        <w:trPr>
          <w:trHeight w:val="41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18FFF" w14:textId="77777777" w:rsidR="00245E6E" w:rsidRPr="00245E6E" w:rsidRDefault="00245E6E" w:rsidP="00245E6E">
            <w:pPr>
              <w:suppressAutoHyphens/>
              <w:spacing w:after="0" w:line="256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4.2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DDD1C" w14:textId="77777777" w:rsidR="00245E6E" w:rsidRPr="00245E6E" w:rsidRDefault="00245E6E" w:rsidP="00245E6E">
            <w:pPr>
              <w:suppressAutoHyphens/>
              <w:spacing w:after="0" w:line="256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Преодоление препятствий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87336" w14:textId="3ED2A2AD" w:rsidR="00245E6E" w:rsidRPr="00245E6E" w:rsidRDefault="00245E6E" w:rsidP="00245E6E">
            <w:pPr>
              <w:suppressAutoHyphens/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891CC" w14:textId="77777777" w:rsidR="00245E6E" w:rsidRPr="00245E6E" w:rsidRDefault="00245E6E" w:rsidP="00245E6E">
            <w:pPr>
              <w:suppressAutoHyphens/>
              <w:spacing w:after="0" w:line="256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DF4E8" w14:textId="2161C516" w:rsidR="00245E6E" w:rsidRPr="00245E6E" w:rsidRDefault="00245E6E" w:rsidP="00245E6E">
            <w:pPr>
              <w:suppressAutoHyphens/>
              <w:spacing w:after="0" w:line="256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95228" w14:textId="77777777" w:rsidR="00245E6E" w:rsidRPr="00245E6E" w:rsidRDefault="00245E6E" w:rsidP="00245E6E">
            <w:pPr>
              <w:suppressAutoHyphens/>
              <w:spacing w:after="0" w:line="25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норматив </w:t>
            </w:r>
          </w:p>
        </w:tc>
      </w:tr>
      <w:tr w:rsidR="00245E6E" w:rsidRPr="00245E6E" w14:paraId="2D064795" w14:textId="77777777" w:rsidTr="00EB23D8">
        <w:trPr>
          <w:trHeight w:val="26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ABEB0" w14:textId="77777777" w:rsidR="00245E6E" w:rsidRPr="00245E6E" w:rsidRDefault="00245E6E" w:rsidP="00245E6E">
            <w:pPr>
              <w:suppressAutoHyphens/>
              <w:spacing w:after="0" w:line="256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4.3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2337D" w14:textId="77777777" w:rsidR="00245E6E" w:rsidRPr="00245E6E" w:rsidRDefault="00245E6E" w:rsidP="00245E6E">
            <w:pPr>
              <w:suppressAutoHyphens/>
              <w:spacing w:after="0" w:line="256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Рукопашный бой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E1C2D" w14:textId="31B79DD7" w:rsidR="00245E6E" w:rsidRPr="00245E6E" w:rsidRDefault="00245E6E" w:rsidP="00245E6E">
            <w:pPr>
              <w:suppressAutoHyphens/>
              <w:spacing w:after="0" w:line="256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BB50D" w14:textId="77777777" w:rsidR="00245E6E" w:rsidRPr="00245E6E" w:rsidRDefault="00245E6E" w:rsidP="00245E6E">
            <w:pPr>
              <w:suppressAutoHyphens/>
              <w:spacing w:after="0" w:line="256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913C" w14:textId="6C2F1685" w:rsidR="00245E6E" w:rsidRPr="00245E6E" w:rsidRDefault="00245E6E" w:rsidP="00245E6E">
            <w:pPr>
              <w:suppressAutoHyphens/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978A6" w14:textId="77777777" w:rsidR="00245E6E" w:rsidRPr="00245E6E" w:rsidRDefault="00245E6E" w:rsidP="00245E6E">
            <w:pPr>
              <w:suppressAutoHyphens/>
              <w:spacing w:after="0" w:line="25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соревнования</w:t>
            </w:r>
          </w:p>
        </w:tc>
      </w:tr>
      <w:tr w:rsidR="00245E6E" w:rsidRPr="00245E6E" w14:paraId="26AC1749" w14:textId="77777777" w:rsidTr="00EB23D8">
        <w:trPr>
          <w:trHeight w:val="32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4D959" w14:textId="77777777" w:rsidR="00245E6E" w:rsidRPr="00245E6E" w:rsidRDefault="00245E6E" w:rsidP="00245E6E">
            <w:pPr>
              <w:suppressAutoHyphens/>
              <w:spacing w:after="0" w:line="256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4.4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30A58" w14:textId="77777777" w:rsidR="00245E6E" w:rsidRPr="00245E6E" w:rsidRDefault="00245E6E" w:rsidP="00245E6E">
            <w:pPr>
              <w:suppressAutoHyphens/>
              <w:spacing w:after="0" w:line="256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Комплексные занятия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091BC" w14:textId="5F70ABEA" w:rsidR="00245E6E" w:rsidRPr="00245E6E" w:rsidRDefault="00245E6E" w:rsidP="00245E6E">
            <w:pPr>
              <w:suppressAutoHyphens/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3A2E1" w14:textId="77777777" w:rsidR="00245E6E" w:rsidRPr="00245E6E" w:rsidRDefault="00245E6E" w:rsidP="00245E6E">
            <w:pPr>
              <w:suppressAutoHyphens/>
              <w:spacing w:after="0" w:line="256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C5374" w14:textId="657FEF37" w:rsidR="00245E6E" w:rsidRPr="00245E6E" w:rsidRDefault="00245E6E" w:rsidP="00245E6E">
            <w:pPr>
              <w:suppressAutoHyphens/>
              <w:spacing w:after="0" w:line="256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A4815" w14:textId="77777777" w:rsidR="00245E6E" w:rsidRPr="00245E6E" w:rsidRDefault="00245E6E" w:rsidP="00245E6E">
            <w:pPr>
              <w:suppressAutoHyphens/>
              <w:spacing w:after="0" w:line="256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соревнования </w:t>
            </w:r>
          </w:p>
        </w:tc>
      </w:tr>
      <w:tr w:rsidR="00245E6E" w:rsidRPr="00245E6E" w14:paraId="373F42C4" w14:textId="77777777" w:rsidTr="00EB23D8">
        <w:trPr>
          <w:trHeight w:val="27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1433" w14:textId="77777777" w:rsidR="00245E6E" w:rsidRPr="00245E6E" w:rsidRDefault="00245E6E" w:rsidP="00245E6E">
            <w:pPr>
              <w:suppressAutoHyphens/>
              <w:spacing w:after="0" w:line="256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zh-CN"/>
              </w:rPr>
              <w:t>5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1C9B6" w14:textId="77777777" w:rsidR="00245E6E" w:rsidRPr="00245E6E" w:rsidRDefault="00245E6E" w:rsidP="00245E6E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ОСНОВЫ МЕДИЦИНСКИХ ЗНАНИЙ</w:t>
            </w:r>
          </w:p>
          <w:p w14:paraId="75E41525" w14:textId="77777777" w:rsidR="00245E6E" w:rsidRPr="00245E6E" w:rsidRDefault="00245E6E" w:rsidP="00245E6E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45E6E"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>(дистанционный модуль)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17F7" w14:textId="32FE4382" w:rsidR="00245E6E" w:rsidRPr="00245E6E" w:rsidRDefault="008C660A" w:rsidP="00245E6E">
            <w:pPr>
              <w:suppressAutoHyphens/>
              <w:spacing w:after="0" w:line="25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02B62" w14:textId="0B08363D" w:rsidR="00245E6E" w:rsidRPr="00245E6E" w:rsidRDefault="00245E6E" w:rsidP="00245E6E">
            <w:pPr>
              <w:suppressAutoHyphens/>
              <w:spacing w:after="0" w:line="256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D217A" w14:textId="7808F768" w:rsidR="00245E6E" w:rsidRPr="00245E6E" w:rsidRDefault="00245E6E" w:rsidP="00245E6E">
            <w:pPr>
              <w:suppressAutoHyphens/>
              <w:spacing w:after="0" w:line="256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9F4C0" w14:textId="77777777" w:rsidR="00245E6E" w:rsidRPr="00245E6E" w:rsidRDefault="00245E6E" w:rsidP="00245E6E">
            <w:pPr>
              <w:suppressAutoHyphens/>
              <w:spacing w:after="0" w:line="25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 </w:t>
            </w:r>
          </w:p>
        </w:tc>
      </w:tr>
      <w:tr w:rsidR="00245E6E" w:rsidRPr="00245E6E" w14:paraId="28CFE3A4" w14:textId="77777777" w:rsidTr="00EB23D8">
        <w:trPr>
          <w:trHeight w:val="36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12AF4" w14:textId="77777777" w:rsidR="00245E6E" w:rsidRPr="00245E6E" w:rsidRDefault="00245E6E" w:rsidP="00245E6E">
            <w:pPr>
              <w:suppressAutoHyphens/>
              <w:spacing w:after="0" w:line="256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5.1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98CA3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Здоровье и здоровый образ жизни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51351" w14:textId="4D765F71" w:rsidR="00245E6E" w:rsidRPr="00245E6E" w:rsidRDefault="00245E6E" w:rsidP="00245E6E">
            <w:pPr>
              <w:suppressAutoHyphens/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2FCEA" w14:textId="00801A1C" w:rsidR="00245E6E" w:rsidRPr="00245E6E" w:rsidRDefault="00245E6E" w:rsidP="00245E6E">
            <w:pPr>
              <w:suppressAutoHyphens/>
              <w:spacing w:after="0" w:line="256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D8BD4" w14:textId="77777777" w:rsidR="00245E6E" w:rsidRPr="00245E6E" w:rsidRDefault="00245E6E" w:rsidP="00245E6E">
            <w:pPr>
              <w:suppressAutoHyphens/>
              <w:spacing w:after="0" w:line="256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A104C" w14:textId="77777777" w:rsidR="00245E6E" w:rsidRPr="00245E6E" w:rsidRDefault="00245E6E" w:rsidP="00245E6E">
            <w:pPr>
              <w:suppressAutoHyphens/>
              <w:spacing w:after="0" w:line="25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собеседование </w:t>
            </w:r>
          </w:p>
        </w:tc>
      </w:tr>
      <w:tr w:rsidR="00245E6E" w:rsidRPr="00245E6E" w14:paraId="5DC343A3" w14:textId="77777777" w:rsidTr="00EB23D8">
        <w:trPr>
          <w:trHeight w:val="24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CCE9D" w14:textId="77777777" w:rsidR="00245E6E" w:rsidRPr="00245E6E" w:rsidRDefault="00245E6E" w:rsidP="00245E6E">
            <w:pPr>
              <w:suppressAutoHyphens/>
              <w:spacing w:after="0" w:line="256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5.2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F342D" w14:textId="77777777" w:rsidR="00245E6E" w:rsidRPr="00245E6E" w:rsidRDefault="00245E6E" w:rsidP="00245E6E">
            <w:pPr>
              <w:suppressAutoHyphens/>
              <w:spacing w:after="0" w:line="256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Первая медицинская помощь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185B3" w14:textId="2C810325" w:rsidR="00245E6E" w:rsidRPr="00245E6E" w:rsidRDefault="00245E6E" w:rsidP="00245E6E">
            <w:pPr>
              <w:suppressAutoHyphens/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31EAF" w14:textId="75E9FC4D" w:rsidR="00245E6E" w:rsidRPr="00245E6E" w:rsidRDefault="00245E6E" w:rsidP="00245E6E">
            <w:pPr>
              <w:suppressAutoHyphens/>
              <w:spacing w:after="0" w:line="256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D06BF" w14:textId="51383F87" w:rsidR="00245E6E" w:rsidRPr="00245E6E" w:rsidRDefault="00245E6E" w:rsidP="00245E6E">
            <w:pPr>
              <w:suppressAutoHyphens/>
              <w:spacing w:after="0" w:line="256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D22A" w14:textId="77777777" w:rsidR="00245E6E" w:rsidRPr="00245E6E" w:rsidRDefault="00245E6E" w:rsidP="00245E6E">
            <w:pPr>
              <w:suppressAutoHyphens/>
              <w:spacing w:after="0" w:line="25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зачёт </w:t>
            </w:r>
          </w:p>
        </w:tc>
      </w:tr>
      <w:tr w:rsidR="00245E6E" w:rsidRPr="00245E6E" w14:paraId="583D3A0E" w14:textId="77777777" w:rsidTr="00EB23D8">
        <w:trPr>
          <w:trHeight w:val="30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6AEC4" w14:textId="77777777" w:rsidR="00245E6E" w:rsidRPr="00245E6E" w:rsidRDefault="00245E6E" w:rsidP="00245E6E">
            <w:pPr>
              <w:suppressAutoHyphens/>
              <w:spacing w:after="0" w:line="256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zh-CN"/>
              </w:rPr>
              <w:t>6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B53EB" w14:textId="77777777" w:rsidR="00245E6E" w:rsidRPr="00245E6E" w:rsidRDefault="00245E6E" w:rsidP="00245E6E">
            <w:pPr>
              <w:suppressAutoHyphens/>
              <w:spacing w:after="0" w:line="256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ТАКТИЧЕСКАЯ ПОДГОТОВКА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397C" w14:textId="19ABA8DF" w:rsidR="00245E6E" w:rsidRPr="00245E6E" w:rsidRDefault="00245E6E" w:rsidP="00245E6E">
            <w:pPr>
              <w:suppressAutoHyphens/>
              <w:spacing w:after="0" w:line="256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1F18" w14:textId="1746FEDA" w:rsidR="00245E6E" w:rsidRPr="00245E6E" w:rsidRDefault="00245E6E" w:rsidP="00245E6E">
            <w:pPr>
              <w:suppressAutoHyphens/>
              <w:spacing w:after="0" w:line="256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E956B" w14:textId="6C626EF1" w:rsidR="00245E6E" w:rsidRPr="00245E6E" w:rsidRDefault="00245E6E" w:rsidP="00245E6E">
            <w:pPr>
              <w:suppressAutoHyphens/>
              <w:spacing w:after="0" w:line="256" w:lineRule="auto"/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6D81A" w14:textId="77777777" w:rsidR="00245E6E" w:rsidRPr="00245E6E" w:rsidRDefault="00245E6E" w:rsidP="00245E6E">
            <w:pPr>
              <w:suppressAutoHyphens/>
              <w:spacing w:after="0" w:line="256" w:lineRule="auto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 </w:t>
            </w:r>
          </w:p>
        </w:tc>
      </w:tr>
      <w:tr w:rsidR="00245E6E" w:rsidRPr="00245E6E" w14:paraId="2D158BC1" w14:textId="77777777" w:rsidTr="00EB23D8">
        <w:trPr>
          <w:trHeight w:val="22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91868" w14:textId="77777777" w:rsidR="00245E6E" w:rsidRPr="00245E6E" w:rsidRDefault="00245E6E" w:rsidP="00245E6E">
            <w:pPr>
              <w:suppressAutoHyphens/>
              <w:spacing w:after="0" w:line="256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6.1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A2824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Основы общевойскового боя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2EF87" w14:textId="0DE6FDCD" w:rsidR="00245E6E" w:rsidRPr="00245E6E" w:rsidRDefault="00245E6E" w:rsidP="00245E6E">
            <w:pPr>
              <w:suppressAutoHyphens/>
              <w:spacing w:after="0" w:line="256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BF106" w14:textId="697A24E9" w:rsidR="00245E6E" w:rsidRPr="00245E6E" w:rsidRDefault="00245E6E" w:rsidP="00245E6E">
            <w:pPr>
              <w:suppressAutoHyphens/>
              <w:spacing w:after="0" w:line="256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4B00" w14:textId="77777777" w:rsidR="00245E6E" w:rsidRPr="00245E6E" w:rsidRDefault="00245E6E" w:rsidP="00245E6E">
            <w:pPr>
              <w:suppressAutoHyphens/>
              <w:spacing w:after="0" w:line="256" w:lineRule="auto"/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BEDFB" w14:textId="77777777" w:rsidR="00245E6E" w:rsidRPr="00245E6E" w:rsidRDefault="00245E6E" w:rsidP="00245E6E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собеседование</w:t>
            </w:r>
          </w:p>
        </w:tc>
      </w:tr>
      <w:tr w:rsidR="00245E6E" w:rsidRPr="00245E6E" w14:paraId="76A95747" w14:textId="77777777" w:rsidTr="00EB23D8">
        <w:trPr>
          <w:trHeight w:val="29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F2F39" w14:textId="77777777" w:rsidR="00245E6E" w:rsidRPr="00245E6E" w:rsidRDefault="00245E6E" w:rsidP="00245E6E">
            <w:pPr>
              <w:suppressAutoHyphens/>
              <w:spacing w:after="0" w:line="256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6.2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37BD2" w14:textId="77777777" w:rsidR="00245E6E" w:rsidRPr="00245E6E" w:rsidRDefault="00245E6E" w:rsidP="00245E6E">
            <w:pPr>
              <w:suppressAutoHyphens/>
              <w:spacing w:after="0" w:line="256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Действия солдата в бою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1E029" w14:textId="2D4AC590" w:rsidR="00245E6E" w:rsidRPr="00245E6E" w:rsidRDefault="00245E6E" w:rsidP="00245E6E">
            <w:pPr>
              <w:suppressAutoHyphens/>
              <w:spacing w:after="0" w:line="256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15990" w14:textId="1D785B14" w:rsidR="00245E6E" w:rsidRPr="00245E6E" w:rsidRDefault="00245E6E" w:rsidP="00245E6E">
            <w:pPr>
              <w:suppressAutoHyphens/>
              <w:spacing w:after="0" w:line="256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5CCE5" w14:textId="23660FC9" w:rsidR="00245E6E" w:rsidRPr="00245E6E" w:rsidRDefault="008C660A" w:rsidP="00245E6E">
            <w:pPr>
              <w:suppressAutoHyphens/>
              <w:spacing w:after="0" w:line="256" w:lineRule="auto"/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23007" w14:textId="77777777" w:rsidR="00245E6E" w:rsidRPr="00245E6E" w:rsidRDefault="00245E6E" w:rsidP="00245E6E">
            <w:pPr>
              <w:suppressAutoHyphens/>
              <w:spacing w:after="0" w:line="256" w:lineRule="auto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норматив </w:t>
            </w:r>
          </w:p>
        </w:tc>
      </w:tr>
      <w:tr w:rsidR="00245E6E" w:rsidRPr="00245E6E" w14:paraId="50052256" w14:textId="77777777" w:rsidTr="00EB23D8">
        <w:trPr>
          <w:trHeight w:val="85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63DB8" w14:textId="77777777" w:rsidR="00245E6E" w:rsidRPr="00245E6E" w:rsidRDefault="00245E6E" w:rsidP="00245E6E">
            <w:pPr>
              <w:suppressAutoHyphens/>
              <w:spacing w:after="0" w:line="256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6.3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AB0A9" w14:textId="77777777" w:rsidR="00245E6E" w:rsidRPr="00245E6E" w:rsidRDefault="00245E6E" w:rsidP="00245E6E">
            <w:pPr>
              <w:suppressAutoHyphens/>
              <w:spacing w:after="0" w:line="256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Характеристика современных средств поражения, последствия их применения и основные принципы, и способы защиты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7FDB0" w14:textId="5FCD6EA7" w:rsidR="00245E6E" w:rsidRPr="00245E6E" w:rsidRDefault="00245E6E" w:rsidP="00245E6E">
            <w:pPr>
              <w:suppressAutoHyphens/>
              <w:spacing w:after="0" w:line="256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C2EE9" w14:textId="5159097A" w:rsidR="00245E6E" w:rsidRPr="00245E6E" w:rsidRDefault="00245E6E" w:rsidP="00245E6E">
            <w:pPr>
              <w:suppressAutoHyphens/>
              <w:spacing w:after="0" w:line="256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0A904" w14:textId="288A011A" w:rsidR="00245E6E" w:rsidRPr="00245E6E" w:rsidRDefault="00245E6E" w:rsidP="00245E6E">
            <w:pPr>
              <w:suppressAutoHyphens/>
              <w:spacing w:after="0" w:line="256" w:lineRule="auto"/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0C869" w14:textId="77777777" w:rsidR="00245E6E" w:rsidRPr="00245E6E" w:rsidRDefault="00245E6E" w:rsidP="00245E6E">
            <w:pPr>
              <w:suppressAutoHyphens/>
              <w:spacing w:after="0" w:line="256" w:lineRule="auto"/>
              <w:ind w:left="25" w:hanging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норматив</w:t>
            </w:r>
          </w:p>
        </w:tc>
      </w:tr>
      <w:tr w:rsidR="00245E6E" w:rsidRPr="00245E6E" w14:paraId="30E6C674" w14:textId="77777777" w:rsidTr="00EB23D8">
        <w:trPr>
          <w:trHeight w:val="71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0DF0" w14:textId="77777777" w:rsidR="00245E6E" w:rsidRPr="00245E6E" w:rsidRDefault="00245E6E" w:rsidP="00245E6E">
            <w:pPr>
              <w:suppressAutoHyphens/>
              <w:spacing w:after="0" w:line="256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6.4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AA214" w14:textId="77777777" w:rsidR="00245E6E" w:rsidRPr="00245E6E" w:rsidRDefault="00245E6E" w:rsidP="00245E6E">
            <w:pPr>
              <w:suppressAutoHyphens/>
              <w:spacing w:after="0" w:line="256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Индивидуальные и коллективные средства защиты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8B6B4" w14:textId="671AD4A2" w:rsidR="00245E6E" w:rsidRPr="00245E6E" w:rsidRDefault="00245E6E" w:rsidP="00245E6E">
            <w:pPr>
              <w:suppressAutoHyphens/>
              <w:spacing w:after="0" w:line="256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5DE45" w14:textId="3516B49B" w:rsidR="00245E6E" w:rsidRPr="00245E6E" w:rsidRDefault="00245E6E" w:rsidP="00245E6E">
            <w:pPr>
              <w:suppressAutoHyphens/>
              <w:spacing w:after="0" w:line="256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CF6D4" w14:textId="63FB2711" w:rsidR="00245E6E" w:rsidRPr="00245E6E" w:rsidRDefault="00245E6E" w:rsidP="00245E6E">
            <w:pPr>
              <w:suppressAutoHyphens/>
              <w:spacing w:after="0" w:line="256" w:lineRule="auto"/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5DCDC" w14:textId="77777777" w:rsidR="00245E6E" w:rsidRPr="00245E6E" w:rsidRDefault="00245E6E" w:rsidP="00245E6E">
            <w:pPr>
              <w:suppressAutoHyphens/>
              <w:spacing w:after="0" w:line="256" w:lineRule="auto"/>
              <w:ind w:left="25" w:hanging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норматив</w:t>
            </w:r>
          </w:p>
        </w:tc>
      </w:tr>
      <w:tr w:rsidR="00245E6E" w:rsidRPr="00245E6E" w14:paraId="3107467C" w14:textId="77777777" w:rsidTr="00EB23D8">
        <w:trPr>
          <w:trHeight w:val="54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82483" w14:textId="77777777" w:rsidR="00245E6E" w:rsidRPr="00245E6E" w:rsidRDefault="00245E6E" w:rsidP="00245E6E">
            <w:pPr>
              <w:suppressAutoHyphens/>
              <w:spacing w:after="0" w:line="256" w:lineRule="auto"/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D7D4B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zh-CN"/>
              </w:rPr>
              <w:t>ИТОГОВОЕ ЗАНЯТИЕ</w:t>
            </w:r>
            <w:r w:rsidRPr="00245E6E">
              <w:rPr>
                <w:rFonts w:ascii="Calibri" w:eastAsia="Calibri" w:hAnsi="Calibri" w:cs="Calibri"/>
                <w:b/>
                <w:color w:val="000000"/>
                <w:sz w:val="24"/>
                <w:lang w:eastAsia="zh-C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C9FEF" w14:textId="0B5C2E23" w:rsidR="00245E6E" w:rsidRPr="00245E6E" w:rsidRDefault="00245E6E" w:rsidP="00245E6E">
            <w:pPr>
              <w:suppressAutoHyphens/>
              <w:spacing w:after="0" w:line="256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046B3" w14:textId="77777777" w:rsidR="00245E6E" w:rsidRPr="00245E6E" w:rsidRDefault="00245E6E" w:rsidP="00245E6E">
            <w:pPr>
              <w:suppressAutoHyphens/>
              <w:spacing w:after="0" w:line="256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527AD" w14:textId="6A629BAD" w:rsidR="00245E6E" w:rsidRPr="00245E6E" w:rsidRDefault="00245E6E" w:rsidP="00245E6E">
            <w:pPr>
              <w:suppressAutoHyphens/>
              <w:spacing w:after="0" w:line="256" w:lineRule="auto"/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01235" w14:textId="77777777" w:rsidR="00245E6E" w:rsidRPr="00245E6E" w:rsidRDefault="00245E6E" w:rsidP="00245E6E">
            <w:pPr>
              <w:suppressAutoHyphens/>
              <w:spacing w:after="0" w:line="256" w:lineRule="auto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Игра «Зарница» </w:t>
            </w:r>
          </w:p>
        </w:tc>
      </w:tr>
      <w:tr w:rsidR="00245E6E" w:rsidRPr="00245E6E" w14:paraId="672066FA" w14:textId="77777777" w:rsidTr="00EB23D8">
        <w:trPr>
          <w:trHeight w:val="5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C49B" w14:textId="77777777" w:rsidR="00245E6E" w:rsidRPr="00245E6E" w:rsidRDefault="00245E6E" w:rsidP="00245E6E">
            <w:pPr>
              <w:suppressAutoHyphens/>
              <w:spacing w:after="0" w:line="256" w:lineRule="auto"/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E6C0A" w14:textId="77777777" w:rsidR="00245E6E" w:rsidRPr="00245E6E" w:rsidRDefault="00245E6E" w:rsidP="00245E6E">
            <w:pPr>
              <w:suppressAutoHyphens/>
              <w:spacing w:after="0" w:line="256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zh-CN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38DAE" w14:textId="548A0594" w:rsidR="00245E6E" w:rsidRPr="00245E6E" w:rsidRDefault="005341B7" w:rsidP="00245E6E">
            <w:pPr>
              <w:suppressAutoHyphens/>
              <w:spacing w:after="0" w:line="256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2213" w14:textId="103ED715" w:rsidR="00245E6E" w:rsidRPr="00245E6E" w:rsidRDefault="00245E6E" w:rsidP="00245E6E">
            <w:pPr>
              <w:suppressAutoHyphens/>
              <w:spacing w:after="0" w:line="256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B3940" w14:textId="431B7AB2" w:rsidR="00245E6E" w:rsidRPr="00245E6E" w:rsidRDefault="00245E6E" w:rsidP="00245E6E">
            <w:pPr>
              <w:suppressAutoHyphens/>
              <w:spacing w:after="0" w:line="256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019F4" w14:textId="77777777" w:rsidR="00245E6E" w:rsidRPr="00245E6E" w:rsidRDefault="00245E6E" w:rsidP="00245E6E">
            <w:pPr>
              <w:suppressAutoHyphens/>
              <w:spacing w:after="0" w:line="256" w:lineRule="auto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 </w:t>
            </w:r>
          </w:p>
        </w:tc>
      </w:tr>
    </w:tbl>
    <w:p w14:paraId="611B6DA5" w14:textId="77777777" w:rsidR="00245E6E" w:rsidRPr="00245E6E" w:rsidRDefault="00245E6E" w:rsidP="00245E6E">
      <w:pPr>
        <w:suppressAutoHyphens/>
        <w:spacing w:after="0" w:line="240" w:lineRule="auto"/>
        <w:ind w:left="44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</w:pPr>
    </w:p>
    <w:p w14:paraId="744A3133" w14:textId="77777777" w:rsidR="00245E6E" w:rsidRPr="00245E6E" w:rsidRDefault="00245E6E" w:rsidP="00245E6E">
      <w:pPr>
        <w:tabs>
          <w:tab w:val="left" w:pos="1965"/>
        </w:tabs>
        <w:suppressAutoHyphens/>
        <w:spacing w:after="160" w:line="256" w:lineRule="auto"/>
        <w:jc w:val="center"/>
        <w:rPr>
          <w:rFonts w:ascii="Calibri" w:eastAsia="Calibri" w:hAnsi="Calibri" w:cs="Calibri"/>
          <w:color w:val="000000"/>
        </w:rPr>
      </w:pPr>
    </w:p>
    <w:p w14:paraId="5D4E5EB2" w14:textId="77777777" w:rsidR="00245E6E" w:rsidRPr="00245E6E" w:rsidRDefault="00245E6E" w:rsidP="00245E6E">
      <w:pPr>
        <w:suppressAutoHyphens/>
        <w:spacing w:after="195" w:line="360" w:lineRule="auto"/>
        <w:ind w:right="708"/>
        <w:jc w:val="center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УСЛОВИЯ РЕАЛИЗАЦИИ ПРОГРАММЫ</w:t>
      </w:r>
    </w:p>
    <w:p w14:paraId="2293C588" w14:textId="77777777" w:rsidR="00245E6E" w:rsidRPr="00245E6E" w:rsidRDefault="00245E6E" w:rsidP="00245E6E">
      <w:pPr>
        <w:suppressAutoHyphens/>
        <w:spacing w:after="19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Материально-технические условия реализации программы</w:t>
      </w:r>
    </w:p>
    <w:p w14:paraId="1A0DB758" w14:textId="77777777" w:rsidR="00245E6E" w:rsidRPr="00245E6E" w:rsidRDefault="00245E6E" w:rsidP="00245E6E">
      <w:pPr>
        <w:suppressAutoHyphens/>
        <w:spacing w:after="135" w:line="360" w:lineRule="auto"/>
        <w:ind w:left="230" w:right="6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Для обучения по данной программе необходимо иметь в наличии: оборудованное помещение для тира, пневматические винтовки, пульки для пневматических винтовок, мишени, макет автомата, наглядные пособия. </w:t>
      </w:r>
    </w:p>
    <w:p w14:paraId="1B3F62A5" w14:textId="77777777" w:rsidR="00245E6E" w:rsidRPr="00245E6E" w:rsidRDefault="00245E6E" w:rsidP="00245E6E">
      <w:pPr>
        <w:suppressAutoHyphens/>
        <w:spacing w:after="135" w:line="360" w:lineRule="auto"/>
        <w:ind w:left="230" w:right="6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Теоретические занятия проходят в кабинете, оснащенным мультимедийное оборудованием. </w:t>
      </w:r>
    </w:p>
    <w:p w14:paraId="69B805D7" w14:textId="77777777" w:rsidR="00245E6E" w:rsidRPr="00245E6E" w:rsidRDefault="00245E6E" w:rsidP="00245E6E">
      <w:pPr>
        <w:suppressAutoHyphens/>
        <w:spacing w:after="135" w:line="360" w:lineRule="auto"/>
        <w:ind w:left="230" w:right="6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Для практических занятий необходимы специально оборудованные помещения: </w:t>
      </w:r>
    </w:p>
    <w:p w14:paraId="53C50842" w14:textId="77777777" w:rsidR="00245E6E" w:rsidRPr="00245E6E" w:rsidRDefault="00245E6E" w:rsidP="00245E6E">
      <w:pPr>
        <w:numPr>
          <w:ilvl w:val="0"/>
          <w:numId w:val="3"/>
        </w:numPr>
        <w:suppressAutoHyphens/>
        <w:spacing w:after="22" w:line="360" w:lineRule="auto"/>
        <w:ind w:right="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для огневой подготовки - тир, в котором есть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пулеулавливатели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</w:p>
    <w:p w14:paraId="48DAAF2E" w14:textId="77777777" w:rsidR="00245E6E" w:rsidRPr="00245E6E" w:rsidRDefault="00245E6E" w:rsidP="00245E6E">
      <w:pPr>
        <w:numPr>
          <w:ilvl w:val="0"/>
          <w:numId w:val="8"/>
        </w:numPr>
        <w:suppressAutoHyphens/>
        <w:spacing w:after="0" w:line="360" w:lineRule="auto"/>
        <w:ind w:left="993" w:right="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прицельный станок; для строевой подготовки – строевой плац или спортивный зал; для общей физической подготовки - спортивный зал, спортивный </w:t>
      </w:r>
    </w:p>
    <w:p w14:paraId="087F6470" w14:textId="77777777" w:rsidR="00245E6E" w:rsidRPr="00245E6E" w:rsidRDefault="00245E6E" w:rsidP="00245E6E">
      <w:pPr>
        <w:numPr>
          <w:ilvl w:val="0"/>
          <w:numId w:val="8"/>
        </w:numPr>
        <w:suppressAutoHyphens/>
        <w:spacing w:after="135" w:line="360" w:lineRule="auto"/>
        <w:ind w:left="993" w:right="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инвентарь, полоса препятствий. </w:t>
      </w:r>
    </w:p>
    <w:p w14:paraId="1A3CBF4F" w14:textId="77777777" w:rsidR="00245E6E" w:rsidRPr="00245E6E" w:rsidRDefault="00245E6E" w:rsidP="00245E6E">
      <w:pPr>
        <w:suppressAutoHyphens/>
        <w:spacing w:after="191" w:line="360" w:lineRule="auto"/>
        <w:ind w:left="92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Оборудование по разделу программы «Огневая подготовка»: </w:t>
      </w:r>
    </w:p>
    <w:p w14:paraId="2783EA08" w14:textId="77777777" w:rsidR="00245E6E" w:rsidRPr="00245E6E" w:rsidRDefault="00245E6E" w:rsidP="00245E6E">
      <w:pPr>
        <w:numPr>
          <w:ilvl w:val="0"/>
          <w:numId w:val="7"/>
        </w:numPr>
        <w:suppressAutoHyphens/>
        <w:spacing w:after="0" w:line="36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макеты автоматов; </w:t>
      </w:r>
    </w:p>
    <w:p w14:paraId="0AB5EE74" w14:textId="49323A05" w:rsidR="00245E6E" w:rsidRPr="00245E6E" w:rsidRDefault="00245E6E" w:rsidP="00245E6E">
      <w:pPr>
        <w:numPr>
          <w:ilvl w:val="0"/>
          <w:numId w:val="7"/>
        </w:numPr>
        <w:suppressAutoHyphens/>
        <w:spacing w:after="0" w:line="36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винтовки  ИЖ-38; </w:t>
      </w:r>
    </w:p>
    <w:p w14:paraId="00899ECD" w14:textId="77777777" w:rsidR="00245E6E" w:rsidRPr="00245E6E" w:rsidRDefault="00245E6E" w:rsidP="00245E6E">
      <w:pPr>
        <w:numPr>
          <w:ilvl w:val="0"/>
          <w:numId w:val="7"/>
        </w:numPr>
        <w:suppressAutoHyphens/>
        <w:spacing w:after="0" w:line="36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мишенные установки;  </w:t>
      </w:r>
    </w:p>
    <w:p w14:paraId="3A9DDCF7" w14:textId="77777777" w:rsidR="00245E6E" w:rsidRPr="00245E6E" w:rsidRDefault="00245E6E" w:rsidP="00245E6E">
      <w:pPr>
        <w:numPr>
          <w:ilvl w:val="0"/>
          <w:numId w:val="7"/>
        </w:numPr>
        <w:suppressAutoHyphens/>
        <w:spacing w:after="0" w:line="36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мишени; </w:t>
      </w:r>
    </w:p>
    <w:p w14:paraId="5532B5F0" w14:textId="77777777" w:rsidR="00245E6E" w:rsidRPr="00245E6E" w:rsidRDefault="00245E6E" w:rsidP="00245E6E">
      <w:pPr>
        <w:numPr>
          <w:ilvl w:val="0"/>
          <w:numId w:val="7"/>
        </w:numPr>
        <w:suppressAutoHyphens/>
        <w:spacing w:after="0" w:line="36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пулеулавливатели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</w:p>
    <w:p w14:paraId="157AA510" w14:textId="77777777" w:rsidR="00245E6E" w:rsidRPr="00245E6E" w:rsidRDefault="00245E6E" w:rsidP="00245E6E">
      <w:pPr>
        <w:numPr>
          <w:ilvl w:val="0"/>
          <w:numId w:val="7"/>
        </w:numPr>
        <w:suppressAutoHyphens/>
        <w:spacing w:after="0" w:line="36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1D1B075E" w14:textId="77777777" w:rsidR="00245E6E" w:rsidRPr="00245E6E" w:rsidRDefault="00245E6E" w:rsidP="00245E6E">
      <w:pPr>
        <w:suppressAutoHyphens/>
        <w:spacing w:after="191" w:line="360" w:lineRule="auto"/>
        <w:ind w:left="92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Оборудование по разделу программы «Физическая подготовка»: </w:t>
      </w:r>
    </w:p>
    <w:p w14:paraId="30F66F99" w14:textId="77777777" w:rsidR="00245E6E" w:rsidRPr="00245E6E" w:rsidRDefault="00245E6E" w:rsidP="00245E6E">
      <w:pPr>
        <w:numPr>
          <w:ilvl w:val="0"/>
          <w:numId w:val="12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борцовский ковер; </w:t>
      </w:r>
    </w:p>
    <w:p w14:paraId="7924213D" w14:textId="77777777" w:rsidR="00245E6E" w:rsidRPr="00245E6E" w:rsidRDefault="00245E6E" w:rsidP="00245E6E">
      <w:pPr>
        <w:numPr>
          <w:ilvl w:val="0"/>
          <w:numId w:val="12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гимнастические маты;  </w:t>
      </w:r>
    </w:p>
    <w:p w14:paraId="7A1C0722" w14:textId="77777777" w:rsidR="00245E6E" w:rsidRPr="00245E6E" w:rsidRDefault="00245E6E" w:rsidP="00245E6E">
      <w:pPr>
        <w:numPr>
          <w:ilvl w:val="0"/>
          <w:numId w:val="12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подкидной мостик; </w:t>
      </w:r>
    </w:p>
    <w:p w14:paraId="204AABCC" w14:textId="77777777" w:rsidR="00245E6E" w:rsidRPr="00245E6E" w:rsidRDefault="00245E6E" w:rsidP="00245E6E">
      <w:pPr>
        <w:numPr>
          <w:ilvl w:val="0"/>
          <w:numId w:val="12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боксерские мешки; </w:t>
      </w:r>
    </w:p>
    <w:p w14:paraId="6BAD821B" w14:textId="77777777" w:rsidR="00245E6E" w:rsidRPr="00245E6E" w:rsidRDefault="00245E6E" w:rsidP="00245E6E">
      <w:pPr>
        <w:numPr>
          <w:ilvl w:val="0"/>
          <w:numId w:val="12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защитное снаряжение для рукопашного боя; </w:t>
      </w:r>
    </w:p>
    <w:p w14:paraId="7A652D35" w14:textId="77777777" w:rsidR="00245E6E" w:rsidRPr="00245E6E" w:rsidRDefault="00245E6E" w:rsidP="00245E6E">
      <w:pPr>
        <w:numPr>
          <w:ilvl w:val="0"/>
          <w:numId w:val="12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учебные видеофильмы. </w:t>
      </w:r>
    </w:p>
    <w:p w14:paraId="16843D92" w14:textId="77777777" w:rsidR="00245E6E" w:rsidRPr="00245E6E" w:rsidRDefault="00245E6E" w:rsidP="00245E6E">
      <w:pPr>
        <w:suppressAutoHyphens/>
        <w:spacing w:after="191" w:line="360" w:lineRule="auto"/>
        <w:ind w:left="2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Оборудование по разделу программы «Основы медицинских знаний»: </w:t>
      </w:r>
    </w:p>
    <w:p w14:paraId="6A3AD27E" w14:textId="77777777" w:rsidR="00245E6E" w:rsidRPr="00245E6E" w:rsidRDefault="00245E6E" w:rsidP="00245E6E">
      <w:pPr>
        <w:numPr>
          <w:ilvl w:val="0"/>
          <w:numId w:val="2"/>
        </w:numPr>
        <w:suppressAutoHyphens/>
        <w:spacing w:after="0" w:line="360" w:lineRule="auto"/>
        <w:ind w:left="99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наглядные пособия; </w:t>
      </w:r>
    </w:p>
    <w:p w14:paraId="6DAA1E69" w14:textId="77777777" w:rsidR="00245E6E" w:rsidRPr="00245E6E" w:rsidRDefault="00245E6E" w:rsidP="00245E6E">
      <w:pPr>
        <w:numPr>
          <w:ilvl w:val="0"/>
          <w:numId w:val="2"/>
        </w:numPr>
        <w:suppressAutoHyphens/>
        <w:spacing w:after="0" w:line="360" w:lineRule="auto"/>
        <w:ind w:left="99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учебные фильмы; </w:t>
      </w:r>
    </w:p>
    <w:p w14:paraId="325D9EE7" w14:textId="77777777" w:rsidR="00245E6E" w:rsidRPr="00245E6E" w:rsidRDefault="00245E6E" w:rsidP="00245E6E">
      <w:pPr>
        <w:numPr>
          <w:ilvl w:val="0"/>
          <w:numId w:val="2"/>
        </w:numPr>
        <w:suppressAutoHyphens/>
        <w:spacing w:after="0" w:line="360" w:lineRule="auto"/>
        <w:ind w:left="99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войсковой прибор химической разведки; </w:t>
      </w:r>
    </w:p>
    <w:p w14:paraId="4CA5C807" w14:textId="77777777" w:rsidR="00245E6E" w:rsidRPr="00245E6E" w:rsidRDefault="00245E6E" w:rsidP="00245E6E">
      <w:pPr>
        <w:numPr>
          <w:ilvl w:val="0"/>
          <w:numId w:val="2"/>
        </w:numPr>
        <w:suppressAutoHyphens/>
        <w:spacing w:after="0" w:line="360" w:lineRule="auto"/>
        <w:ind w:left="99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аптечка первой помощи; </w:t>
      </w:r>
    </w:p>
    <w:p w14:paraId="0EF792A8" w14:textId="77777777" w:rsidR="00245E6E" w:rsidRPr="00245E6E" w:rsidRDefault="00245E6E" w:rsidP="00245E6E">
      <w:pPr>
        <w:numPr>
          <w:ilvl w:val="0"/>
          <w:numId w:val="2"/>
        </w:numPr>
        <w:suppressAutoHyphens/>
        <w:spacing w:after="0" w:line="360" w:lineRule="auto"/>
        <w:ind w:left="99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электронный тренажер «Гоша».</w:t>
      </w:r>
    </w:p>
    <w:p w14:paraId="4AC1EFE7" w14:textId="77777777" w:rsidR="00245E6E" w:rsidRPr="00245E6E" w:rsidRDefault="00245E6E" w:rsidP="00245E6E">
      <w:pPr>
        <w:suppressAutoHyphens/>
        <w:spacing w:after="0" w:line="360" w:lineRule="auto"/>
        <w:ind w:left="934" w:right="165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Методическое обеспечение программы</w:t>
      </w:r>
    </w:p>
    <w:p w14:paraId="0D1D4597" w14:textId="77777777" w:rsidR="00245E6E" w:rsidRPr="00245E6E" w:rsidRDefault="00245E6E" w:rsidP="00245E6E">
      <w:pPr>
        <w:suppressAutoHyphens/>
        <w:spacing w:after="0" w:line="360" w:lineRule="auto"/>
        <w:ind w:right="165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процессе обучения используются наглядные пособия: </w:t>
      </w:r>
    </w:p>
    <w:p w14:paraId="37036F13" w14:textId="77777777" w:rsidR="00245E6E" w:rsidRPr="00245E6E" w:rsidRDefault="00245E6E" w:rsidP="00245E6E">
      <w:pPr>
        <w:numPr>
          <w:ilvl w:val="0"/>
          <w:numId w:val="13"/>
        </w:numPr>
        <w:suppressAutoHyphens/>
        <w:spacing w:after="0" w:line="360" w:lineRule="auto"/>
        <w:ind w:left="99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комплект «Строевая подготовка»;  </w:t>
      </w:r>
    </w:p>
    <w:p w14:paraId="4C7BA366" w14:textId="3078088C" w:rsidR="00245E6E" w:rsidRPr="006E55BF" w:rsidRDefault="00245E6E" w:rsidP="006E55BF">
      <w:pPr>
        <w:numPr>
          <w:ilvl w:val="0"/>
          <w:numId w:val="13"/>
        </w:numPr>
        <w:suppressAutoHyphens/>
        <w:spacing w:after="0" w:line="360" w:lineRule="auto"/>
        <w:ind w:left="99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комплект «Вооруженные Силы на страже Родины». </w:t>
      </w:r>
    </w:p>
    <w:p w14:paraId="3E38589F" w14:textId="77777777" w:rsidR="00245E6E" w:rsidRPr="00245E6E" w:rsidRDefault="00245E6E" w:rsidP="00245E6E">
      <w:pPr>
        <w:suppressAutoHyphens/>
        <w:spacing w:after="135" w:line="360" w:lineRule="auto"/>
        <w:ind w:left="708" w:right="6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Используются методы объяснения, показа и личный пример, а также упражнения и тренировки. Личный пример преподавателя (военного руководителя) 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в сочетании с высокой методической подготовкой, постоянная требовательность к учащимся в точном выполнении приёмов приводит к успешной подготовке обучающихся.</w:t>
      </w:r>
    </w:p>
    <w:p w14:paraId="12AC9A11" w14:textId="54165427" w:rsidR="00245E6E" w:rsidRPr="00245E6E" w:rsidRDefault="00245E6E" w:rsidP="00245E6E">
      <w:pPr>
        <w:suppressAutoHyphens/>
        <w:spacing w:after="135" w:line="360" w:lineRule="auto"/>
        <w:ind w:left="708" w:right="6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Кадровое обеспечение: </w:t>
      </w:r>
      <w:r w:rsidR="002325B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воспитатель кадетского класса Савельев М.М.</w:t>
      </w:r>
    </w:p>
    <w:p w14:paraId="029F2A8A" w14:textId="77777777" w:rsidR="00245E6E" w:rsidRPr="00245E6E" w:rsidRDefault="00245E6E" w:rsidP="00245E6E">
      <w:pPr>
        <w:suppressAutoHyphens/>
        <w:spacing w:after="195" w:line="360" w:lineRule="auto"/>
        <w:ind w:left="872" w:right="709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0AFB0009" w14:textId="312BA926" w:rsidR="00021D70" w:rsidRDefault="00021D70" w:rsidP="00021D70">
      <w:pPr>
        <w:suppressAutoHyphens/>
        <w:spacing w:after="195" w:line="360" w:lineRule="auto"/>
        <w:ind w:righ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3C68D8D1" w14:textId="77777777" w:rsidR="00021D70" w:rsidRPr="00245E6E" w:rsidRDefault="00021D70" w:rsidP="00021D70">
      <w:pPr>
        <w:suppressAutoHyphens/>
        <w:spacing w:after="195" w:line="360" w:lineRule="auto"/>
        <w:ind w:righ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4EF28862" w14:textId="77777777" w:rsidR="00245E6E" w:rsidRPr="00245E6E" w:rsidRDefault="00245E6E" w:rsidP="00245E6E">
      <w:pPr>
        <w:suppressAutoHyphens/>
        <w:spacing w:after="195" w:line="360" w:lineRule="auto"/>
        <w:ind w:right="70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СПИСОК ЛИТЕРАТУРЫ ДЛЯ УЧИТЕЛЯ</w:t>
      </w:r>
    </w:p>
    <w:p w14:paraId="4966FF9A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Ахмеджанова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З.Х. Нам завещаны память и слава / З.Х. </w:t>
      </w: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Ахмеджанова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Э.М. </w:t>
      </w: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Галиева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// Дополнительное образование и воспитание. – 2012. - № 2. – (опыт «Поста № 1 у Вечного огня»). </w:t>
      </w:r>
    </w:p>
    <w:p w14:paraId="0F689549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Болотина Т.В. Тенденции развития гражданско-патриотического образования в РФ / Т.В. Болотина, Т.Г. Новикова // Методист. – 2012. - № 1. </w:t>
      </w:r>
    </w:p>
    <w:p w14:paraId="3A33B8EF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Буйлова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Л.Н. Актуальные направления организации патриотического воспитания в системе дополнительного образования детей / Л.Н. </w:t>
      </w: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Буйлова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// Внешкольник. – 2013. - № 6. – С. 39-48. </w:t>
      </w:r>
    </w:p>
    <w:p w14:paraId="6D4A7121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Витовтова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М.С. Патриотическое воспитание во внеурочной деятельности учителя / М.С. </w:t>
      </w: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Витовтова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// Народное образование. -2012. - № 9. </w:t>
      </w:r>
    </w:p>
    <w:p w14:paraId="5BE2E3B1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Военная история России. Учебник для ВУЗов. - М.: Воениздат, 1993. 6.</w:t>
      </w:r>
      <w:r w:rsidRPr="00245E6E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Вырщиков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А.Н.,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Кусмарцев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М. Б. Уроки служения Отечеству в пространстве патриотически-ориентированного образования: кн. для учителя: учебно-метод. пособие – Волгоград: Авторское перо, 2015. – 270 с.</w:t>
      </w:r>
    </w:p>
    <w:p w14:paraId="2A45DBF0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Жук А.Б. Винтовки и автоматы. Военное издательство, - 2007 г.</w:t>
      </w:r>
    </w:p>
    <w:p w14:paraId="55134979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Капитонова Г.Н. Система совершенствования патриотического воспитания в УДОД / Г.Н. Капитонова // Дети, техника, творчество. – 2012. - № 1. </w:t>
      </w:r>
    </w:p>
    <w:p w14:paraId="5FF68524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Касимова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Т.А. Система патриотического воспитания ДТ ДМ «Истоки» в общеобразовательном пространстве / Т.А. </w:t>
      </w: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Касимова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// Внешкольник. – 2013. - № 4. – С. 43-47. </w:t>
      </w:r>
    </w:p>
    <w:p w14:paraId="0F5E9C49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Керсновский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А.А., ред.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Кодзова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С. З. История русской армии. Абрис/ОЛМА, 2018 г. — 360 с.</w:t>
      </w:r>
    </w:p>
    <w:p w14:paraId="3B9E46B4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Кочуков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С. Наша общая память и слава / С. </w:t>
      </w: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Кочуков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// Тамбовская жизнь. – 2013. – 25 сент. – С. 6. – (о связи Тамбовщины с Болгарией) </w:t>
      </w:r>
    </w:p>
    <w:p w14:paraId="420B4B58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Крошилина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Г.И. Система гражданско-патриотического воспитания школьников / Г.И. </w:t>
      </w: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Крошилина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// Дополнительное образование и воспитание. - 2014. - № 6. – С. 20-23. </w:t>
      </w:r>
    </w:p>
    <w:p w14:paraId="465654A5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Кун Ю. След в сердцах / Ю. Кун // Директор школы. – 2014. - № 1. – С. 97-103. – (</w:t>
      </w: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патриотич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воспит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.). </w:t>
      </w:r>
    </w:p>
    <w:p w14:paraId="78FA2A6F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Леонтьева Т.Н. Физическая культура и спорт как инструмент патриотического воспитания / Т.Н. Леонтьева // Дополнительное образование и воспитание. – 2014. - № 1. – С. 36-39. </w:t>
      </w:r>
    </w:p>
    <w:p w14:paraId="303AE521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Мазыкина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Н.В.,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Горкина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Н.В. Растим патриотов. Методическое пособие по патриотическому воспитанию. УЦ «Перспектива», Москва, 2011 г.</w:t>
      </w:r>
    </w:p>
    <w:p w14:paraId="5E74DFC1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Матюшина М. Тоня-Павлик-Антонина</w:t>
      </w:r>
      <w:proofErr w:type="gram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она была одной из тех. Кого фашисты называли «ночными ведьмами» / М. </w:t>
      </w: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Матюшна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// Тамбовская жизнь. – 2015. - №8. – (28 января). – С. 4. </w:t>
      </w:r>
    </w:p>
    <w:p w14:paraId="44B8D4DE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Методические рекомендации инструктору армейского рукопашного боя. Под редакцией П.М. Лаговского. – М., 2012</w:t>
      </w:r>
    </w:p>
    <w:p w14:paraId="01CB15C1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Муравьева И. «Не посрамим земли русской…» / И. Муравьева // Тамбовская жизнь. – 2015. - № 6. – (23 января). – С. 3. – (письма, к 70-летию Великой Победы). </w:t>
      </w:r>
    </w:p>
    <w:p w14:paraId="670E3D11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Общевоинские Уставы ВС РФ, Новосибирск, «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Норматика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», 2020.</w:t>
      </w:r>
    </w:p>
    <w:p w14:paraId="2849989C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Перов И. Эхо далекой войны / И. Перов // Тамбовская жизнь. – 2015. - № 3. – (16 января). – С. 3. </w:t>
      </w:r>
    </w:p>
    <w:p w14:paraId="2A706493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Попов А.В. Нельзя сужать сферу патриотического воспитания / А.В. Попов, И.Н. Попова // Народное образование. – 2013. - № 7. – С. 214-221. </w:t>
      </w:r>
    </w:p>
    <w:p w14:paraId="34CF3551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83" w:line="360" w:lineRule="auto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Потрашкова В. Урок мужества, посвященный Дню защитника Отечества / В. Потрашкова // Воспитание в школе. – 2013. - № 3. – С. 116-125. </w:t>
      </w:r>
    </w:p>
    <w:p w14:paraId="0C3D3D12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83" w:line="360" w:lineRule="auto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Правила по пулевой и стендовой стрельбе на 2017-2020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г.г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 [Электронный ресурс] </w:t>
      </w:r>
      <w:hyperlink r:id="rId9" w:history="1">
        <w:r w:rsidRPr="00245E6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http://shooting</w:t>
        </w:r>
      </w:hyperlink>
      <w:hyperlink r:id="rId10" w:history="1">
        <w:r w:rsidRPr="00245E6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-</w:t>
        </w:r>
      </w:hyperlink>
      <w:hyperlink r:id="rId11" w:history="1">
        <w:r w:rsidRPr="00245E6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russia.ru/news/?4455</w:t>
        </w:r>
      </w:hyperlink>
      <w:hyperlink r:id="rId12" w:history="1">
        <w:r w:rsidRPr="00245E6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.</w:t>
        </w:r>
      </w:hyperlink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(Дата обращения: 27.08.2018). </w:t>
      </w:r>
    </w:p>
    <w:p w14:paraId="245C8A72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35" w:line="360" w:lineRule="auto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«Прощание славянки»: история создания марша // Ровесник. – 2013. – 4 сент. С.4. </w:t>
      </w:r>
    </w:p>
    <w:p w14:paraId="0D380604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35" w:line="360" w:lineRule="auto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Пулевая стрельба. Сайт стрелкового союза России. [Электронный ресурс] </w:t>
      </w:r>
      <w:hyperlink r:id="rId13" w:history="1">
        <w:r w:rsidRPr="00245E6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http://shooting</w:t>
        </w:r>
      </w:hyperlink>
      <w:hyperlink r:id="rId14" w:history="1">
        <w:r w:rsidRPr="00245E6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-</w:t>
        </w:r>
      </w:hyperlink>
      <w:hyperlink r:id="rId15" w:history="1">
        <w:r w:rsidRPr="00245E6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russia.ru/static/?bullet</w:t>
        </w:r>
      </w:hyperlink>
      <w:hyperlink r:id="rId16" w:history="1">
        <w:r w:rsidRPr="00245E6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 xml:space="preserve"> </w:t>
        </w:r>
      </w:hyperlink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(Дата обращения: 27.08.2018). </w:t>
      </w:r>
    </w:p>
    <w:p w14:paraId="394B8FAF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Рыбальченко Л.И. Педагогический эффект военно-патриотического проекта «Мы пишем ваши имена» / Л.И. Рыбальченко, Тиме </w:t>
      </w: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Юргенд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Н.И. </w:t>
      </w: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Ралдугина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др. // Методист. - 2014. - № 7. – С. 29-36. </w:t>
      </w:r>
    </w:p>
    <w:p w14:paraId="22D40A50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Сидоров Е.А. Детские объединения в системе патриотического воспитания во внеурочной деятельности школы / Е.А. Сидоров // Внешкольник. – 2013. - № 4. – С. 40-43. </w:t>
      </w:r>
    </w:p>
    <w:p w14:paraId="3B9C5B75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Стекляр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Г.В. Гражданское и патриотическое воспитание в современных условиях / Г.В. Скляр // Дополнительное образование и воспитание. – 2012. - №1. </w:t>
      </w:r>
    </w:p>
    <w:p w14:paraId="786D5A69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Строгонова Л.В. Нам дороги эти, позабыть нельзя. Классный час, литературная композиция, монтаж, торжественный митинг. Патриотическое воспитание младших школьников. </w:t>
      </w: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Вып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. 3. – М.</w:t>
      </w:r>
      <w:proofErr w:type="gram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Педагогическое общество России, 2005. - 48с. </w:t>
      </w:r>
    </w:p>
    <w:p w14:paraId="16327638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Студенникова С.Л. Не потерять свои корни: опыт патриотического воспитания в Орловской области / С.Л. Студенникова // Внешкольник. – 2012. - № 5. </w:t>
      </w:r>
    </w:p>
    <w:p w14:paraId="28EDF06D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Торощина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Т.А. Патриотическое воспитание в объединении экологической направленности / Т.А. </w:t>
      </w: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Торощина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// Дополнительное образование и воспитание. – 2013. - № 9. – С. 36 – 41. </w:t>
      </w:r>
    </w:p>
    <w:p w14:paraId="4B2D5446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Учебное пособие «Огневая подготовка», ООО «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Армпресс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», М., 2006.</w:t>
      </w:r>
    </w:p>
    <w:p w14:paraId="2506D0A2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Ушкалова А.И. Историческая реконструкция – основа военно-патриотического воспитания / А.И. Ушкалова // Дополнительное образование и воспитание. – 2014. - №10 – С. 17-20. </w:t>
      </w:r>
    </w:p>
    <w:p w14:paraId="117E8A1B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Циулина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 Патриотическое воспитание школьников: возможности </w:t>
      </w: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социообразовательной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среды / М. </w:t>
      </w: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Циулина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// Воспитание в школе. – 2013. - № 3. – С. 24-32. </w:t>
      </w:r>
    </w:p>
    <w:p w14:paraId="3E84EA93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Черникова Т.В. Размышления о воспитании патриотизма в подростковом и юношеском возрасте / Т.В. Черникова // Воспитательная работа в школе. – 2011. - № 5</w:t>
      </w:r>
    </w:p>
    <w:p w14:paraId="0C27EF29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Юрьев А. Спортивная стрельба. М., 2007.</w:t>
      </w:r>
    </w:p>
    <w:p w14:paraId="730E9EA1" w14:textId="77777777" w:rsidR="00245E6E" w:rsidRPr="00245E6E" w:rsidRDefault="00245E6E" w:rsidP="00245E6E">
      <w:pPr>
        <w:suppressAutoHyphens/>
        <w:spacing w:after="0" w:line="360" w:lineRule="auto"/>
        <w:ind w:left="226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2E8832C" w14:textId="77777777" w:rsidR="00245E6E" w:rsidRPr="00245E6E" w:rsidRDefault="00245E6E" w:rsidP="00245E6E">
      <w:pPr>
        <w:suppressAutoHyphens/>
        <w:spacing w:after="0" w:line="360" w:lineRule="auto"/>
        <w:ind w:left="2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Список литературы для обучающихся и родителей.</w:t>
      </w:r>
    </w:p>
    <w:p w14:paraId="7CFCEC0C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 Агапова И., Давыдова М. Патриотическое воспитание в школе. - М., Айрис-пресс, 2012 - С.224</w:t>
      </w:r>
    </w:p>
    <w:p w14:paraId="0DF889FD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Бачевский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В.И. Система военно-патриотического воспитания несовершеннолетних граждан: Учебно-методическое пособие по разделу "Основы военной службы". - М.: ООО "Редакция журнала "Военные знания", 2010. - 186 С.</w:t>
      </w:r>
    </w:p>
    <w:p w14:paraId="12D26BAE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 Белинский В.Г. Статьи и рецензии 1841 - 1844 // Полн. собр. соч.: В 13-ти т. - М.: Изд-во Акад. наук СССР, 1954. - Т.5. - 863 С.</w:t>
      </w:r>
    </w:p>
    <w:p w14:paraId="2D79B19A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4. Бердяев Н.А. Судьба России: опыты по психологии войны и национальности. - М.: Мысль, 1990. - 240 С.</w:t>
      </w:r>
    </w:p>
    <w:p w14:paraId="309F2E0C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5. Валеев Р.А., Зайцев А.А., Зайцева В.Ф. Военно-патриотическая работа с подростками в молодежных организациях России // Проблемы воспитания патриотизма. - Вологда.: ВИРО, 2014.</w:t>
      </w:r>
    </w:p>
    <w:p w14:paraId="65B658AD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6. Васютин Ю.С. Военно-патриотическое воспитание: теория, опыт. - М.: Издательство Мысль, 1984 г.</w:t>
      </w:r>
    </w:p>
    <w:p w14:paraId="1F74C848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7. Военно-патриотическое воспитание молодежи (проблемы и опыт): Сборник/сост. Ю.И. Дерюгин. - М.: Патриот, 1991. - 213 С.</w:t>
      </w:r>
    </w:p>
    <w:p w14:paraId="5E34270E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8. Вороненко А.Г. Из истории патриотического воспитания в России. Методические рекомендации для учителей и педагогов дополнительного образования. М.: ИОО МО РФ. - 2014.</w:t>
      </w:r>
    </w:p>
    <w:p w14:paraId="11CB2712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9. Выготский Л.С. Педагогическая психология - М.: Просвещение. - 1991</w:t>
      </w:r>
    </w:p>
    <w:p w14:paraId="39A68EFE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10. Гаврилов Ф.К., Кожин Г.А. Военно-спортивные игры. - М.: Изд-во ДОСААФ, 2006 г.</w:t>
      </w:r>
    </w:p>
    <w:p w14:paraId="45C87B9E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11. Гальперин П.Я., Запорожец А.В., Эльконин Д.Б. Проблемы формирования знаний и умений у школьников и новые методы обучения в школе // Вопросы психологии. - 1963. - №5</w:t>
      </w:r>
    </w:p>
    <w:p w14:paraId="373B31F8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12.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Гершунский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Б.С. Философия образования для ХХI в. - М.: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Интердиалект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1997. - 697 С.</w:t>
      </w:r>
    </w:p>
    <w:p w14:paraId="74F8BB33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13. Государственная программа "Патриотическое воспитание граждан Российской Федерации на 2010 - 2015 годы".</w:t>
      </w:r>
    </w:p>
    <w:p w14:paraId="05329801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14. Добролюбов Н.А. Избранные педагогические сочинения / Н.А. Добролюбов. - М.: Педагогика, 1986. - 387 С.</w:t>
      </w:r>
    </w:p>
    <w:p w14:paraId="00FE173D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15. Ефремова Г. Патриотическое воспитание школьников // Воспитание школьников - 2012 №8 - С.17</w:t>
      </w:r>
    </w:p>
    <w:p w14:paraId="2ECE2D78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16. Жуков И.М. Военно-патриотическое воспитание старшеклассников. - М.: Педагогика, 1982 г.</w:t>
      </w:r>
    </w:p>
    <w:p w14:paraId="36B311D0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17. Ивашкина, Н.А. Патриотическое воспитание в начальной школе // Начальная школа. - 2007. - № 7. - С.29-33.</w:t>
      </w:r>
    </w:p>
    <w:p w14:paraId="0EBF26E7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18. Ильин И.А. Собрание сочинений. Т.2. Кн.2. - М.: Русская вера, 1993. - 478 С.</w:t>
      </w:r>
    </w:p>
    <w:p w14:paraId="56442EE7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19.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Касимова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Т.А. Патриотическое воспитание школьников: Методическое пособие / Т.А.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Касимова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Д.Е. Яковлев. - М.: Айрис-пресс, 2013. - 64 С.</w:t>
      </w:r>
    </w:p>
    <w:p w14:paraId="10C83C99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20. Каунас А.Я. Сборник статей. Начальная военная подготовка и военно-патриотическое воспитание. - М.: "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Швиеса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", 1976 г.</w:t>
      </w:r>
    </w:p>
    <w:p w14:paraId="6CC9638A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21. Кларин М.В. Педагогическая технология в учебном процессе. - М., 2010 - С - 346.</w:t>
      </w:r>
    </w:p>
    <w:p w14:paraId="04FC9A8D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22.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Конжиев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Н.М. Система военно-патриотического воспитания в общеобразовательной школе. - М.: Просвещение, 1978 г.</w:t>
      </w:r>
    </w:p>
    <w:p w14:paraId="69C1B89C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23. Кобылянский В.А. Национальная идея и воспитание патриотизма // Педагогика - 2007 - №5 - С.52</w:t>
      </w:r>
    </w:p>
    <w:p w14:paraId="47D42B03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24. Ломоносов М.В. О воспитании и образовании / М.В. Ломоносов. - М.: Педагогика, 1991. - 234 С.</w:t>
      </w:r>
    </w:p>
    <w:p w14:paraId="3182F2F9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25. Ломоносов М.В. Для пользы общества. М., 1990. С.65.</w:t>
      </w:r>
    </w:p>
    <w:p w14:paraId="07B00EFB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26.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Лосский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Н.О. История русской философии. - М.: Высшая школа, 1991. - 559 С.</w:t>
      </w:r>
    </w:p>
    <w:p w14:paraId="083B6278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27. Национальная доктрина образования до 2025 года в Российской Федерации Правительство РФ Постановление от 4 октября 2000 г. N 751 г. Москва.</w:t>
      </w:r>
    </w:p>
    <w:p w14:paraId="693D3A4E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28. Патриотическое воспитание в школе. - М., Айрис-пресс, 2012 - С - 224.</w:t>
      </w:r>
    </w:p>
    <w:p w14:paraId="6CF2C2B0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29.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Пилиповский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В.Я. Требования к личности учителя в условиях высокотехнологического общества // Педагогика. - 2007. №5. - С.97-103.</w:t>
      </w:r>
    </w:p>
    <w:p w14:paraId="3823B98C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30. Поппер К. Логика и рост научного знания. М., 1983). В 1951-56</w:t>
      </w:r>
    </w:p>
    <w:p w14:paraId="4D920102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31. Радищев А.Н. Полн. собр. соч.: В 2 т. - М. - Л.: Изд-во Акад. наук СССР, 1938. - Т.1. - 503 С.153</w:t>
      </w:r>
    </w:p>
    <w:p w14:paraId="753D78B3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32. Самойлова, Л.Б. Формирование компетентности будущего учителя в воспитании гражданского самосознания младших школьников: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Автореф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дисс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… канд.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пед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наук. - Красноярск, 2015. - 21 С.</w:t>
      </w:r>
    </w:p>
    <w:p w14:paraId="524C5619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33. Симоненко В.Д., Фомин Н.В. Современные педагогические технологии. Учебное пособие. Брянск 2014г.</w:t>
      </w:r>
    </w:p>
    <w:p w14:paraId="558FECA6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34. Смирнов А.Т. Основы военной службы: Учеб. пособие для студ. сред. проф. образования. - М.: Изд. центр "Академия", 2004. - 240 С.</w:t>
      </w:r>
    </w:p>
    <w:p w14:paraId="0D7687E8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35. Соловьев В.С. Оправдание добра // Соч. в 2-х т. - М.: Мысль, 1988. - Т.1.</w:t>
      </w:r>
    </w:p>
    <w:p w14:paraId="17487C77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36. Толстой А.Н. Отечество - рассказы, очерки, статьи, письма / А.Н. Толстой. - М.: Художественная литература, 1976. - 478 С.</w:t>
      </w:r>
    </w:p>
    <w:p w14:paraId="52DBA903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37. Управление качеством образования: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Практикоориентированная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монография и методическое пособие /Под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ред.М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М. Поташника - М.: Педагогическое общество России - 2000 г.</w:t>
      </w:r>
    </w:p>
    <w:p w14:paraId="4FEFB261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38. Чернышевский Н.Г. Полн. собр. соч.: В 15 т. / Под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ред.В.Я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Кирпотина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- М.: ОГИЗ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Госуд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изд-во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худож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литер., 1947. - Т 3. - 884 С.</w:t>
      </w:r>
    </w:p>
    <w:p w14:paraId="399B085C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39.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Шабаева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М.Ф. Герцен о воспитании / М.Ф.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Шабаева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- М.: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Учпедгиз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1948. - 179 С.</w:t>
      </w:r>
    </w:p>
    <w:p w14:paraId="0B9C7217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40. Курс "Гражданское образование" в начальной школе // Начальная школа. - 2012. - № 9. - С.23-26</w:t>
      </w:r>
      <w:r w:rsidRPr="00245E6E">
        <w:rPr>
          <w:rFonts w:ascii="Times New Roman" w:eastAsia="Times New Roman" w:hAnsi="Times New Roman" w:cs="Times New Roman"/>
          <w:color w:val="646464"/>
          <w:sz w:val="28"/>
          <w:szCs w:val="28"/>
          <w:lang w:eastAsia="zh-CN"/>
        </w:rPr>
        <w:t>.</w:t>
      </w:r>
    </w:p>
    <w:p w14:paraId="0BD18678" w14:textId="77777777" w:rsidR="00245E6E" w:rsidRPr="00245E6E" w:rsidRDefault="00245E6E" w:rsidP="00245E6E">
      <w:pPr>
        <w:suppressAutoHyphens/>
        <w:spacing w:after="0" w:line="240" w:lineRule="auto"/>
        <w:ind w:left="2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0206038" w14:textId="77777777" w:rsidR="00245E6E" w:rsidRPr="00245E6E" w:rsidRDefault="00245E6E" w:rsidP="00245E6E">
      <w:pPr>
        <w:pageBreakBefore/>
        <w:suppressAutoHyphens/>
        <w:spacing w:after="0" w:line="240" w:lineRule="auto"/>
        <w:ind w:left="2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51807C7" w14:textId="77777777" w:rsidR="00245E6E" w:rsidRPr="00245E6E" w:rsidRDefault="00245E6E" w:rsidP="00245E6E">
      <w:pPr>
        <w:suppressAutoHyphens/>
        <w:spacing w:after="284" w:line="256" w:lineRule="auto"/>
        <w:ind w:left="10" w:right="58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Приложение № 1 </w:t>
      </w:r>
    </w:p>
    <w:p w14:paraId="35EF496B" w14:textId="77777777" w:rsidR="00245E6E" w:rsidRPr="00245E6E" w:rsidRDefault="00245E6E" w:rsidP="00245E6E">
      <w:pPr>
        <w:suppressAutoHyphens/>
        <w:spacing w:after="0" w:line="403" w:lineRule="auto"/>
        <w:ind w:left="1839" w:right="96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 xml:space="preserve">Перечень показателей и критериев для оценивания результатов выполнения программы </w:t>
      </w:r>
    </w:p>
    <w:p w14:paraId="37E053EE" w14:textId="77777777" w:rsidR="00245E6E" w:rsidRPr="00245E6E" w:rsidRDefault="00245E6E" w:rsidP="00245E6E">
      <w:pPr>
        <w:numPr>
          <w:ilvl w:val="1"/>
          <w:numId w:val="10"/>
        </w:numPr>
        <w:suppressAutoHyphens/>
        <w:spacing w:after="23" w:line="256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Раздел «Огневая подготовка» </w:t>
      </w:r>
    </w:p>
    <w:p w14:paraId="3400A4EF" w14:textId="77777777" w:rsidR="00245E6E" w:rsidRPr="00245E6E" w:rsidRDefault="00245E6E" w:rsidP="00245E6E">
      <w:pPr>
        <w:suppressAutoHyphens/>
        <w:spacing w:after="11" w:line="302" w:lineRule="auto"/>
        <w:ind w:left="230" w:right="60" w:firstLine="708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Индивидуальная оценка практической составляющей строевой подготовки проводится на соревнованиях. Уровень подготовки оценивается по следующим критериям: </w:t>
      </w:r>
    </w:p>
    <w:tbl>
      <w:tblPr>
        <w:tblW w:w="0" w:type="auto"/>
        <w:tblInd w:w="226" w:type="dxa"/>
        <w:tblLayout w:type="fixed"/>
        <w:tblCellMar>
          <w:top w:w="63" w:type="dxa"/>
          <w:right w:w="38" w:type="dxa"/>
        </w:tblCellMar>
        <w:tblLook w:val="0000" w:firstRow="0" w:lastRow="0" w:firstColumn="0" w:lastColumn="0" w:noHBand="0" w:noVBand="0"/>
      </w:tblPr>
      <w:tblGrid>
        <w:gridCol w:w="1985"/>
        <w:gridCol w:w="8274"/>
      </w:tblGrid>
      <w:tr w:rsidR="00245E6E" w:rsidRPr="00245E6E" w14:paraId="14251ADF" w14:textId="77777777" w:rsidTr="00EB23D8">
        <w:trPr>
          <w:trHeight w:val="4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425A4" w14:textId="77777777" w:rsidR="00245E6E" w:rsidRPr="00245E6E" w:rsidRDefault="00245E6E" w:rsidP="00245E6E">
            <w:pPr>
              <w:suppressAutoHyphens/>
              <w:spacing w:after="0" w:line="256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Оценка: 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4BCA0" w14:textId="77777777" w:rsidR="00245E6E" w:rsidRPr="00245E6E" w:rsidRDefault="00245E6E" w:rsidP="00245E6E">
            <w:pPr>
              <w:suppressAutoHyphens/>
              <w:spacing w:after="0" w:line="256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Критерии  </w:t>
            </w:r>
          </w:p>
        </w:tc>
      </w:tr>
      <w:tr w:rsidR="00245E6E" w:rsidRPr="00245E6E" w14:paraId="6B3574CB" w14:textId="77777777" w:rsidTr="00EB23D8">
        <w:trPr>
          <w:trHeight w:val="25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A132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Высокий уровень 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8E03D" w14:textId="77777777" w:rsidR="00245E6E" w:rsidRPr="00245E6E" w:rsidRDefault="00245E6E" w:rsidP="00245E6E">
            <w:pPr>
              <w:suppressAutoHyphens/>
              <w:spacing w:after="3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обучающийся правильно ориентируется в современном стрелковом оружии; </w:t>
            </w:r>
          </w:p>
          <w:p w14:paraId="482F85B6" w14:textId="77777777" w:rsidR="00245E6E" w:rsidRPr="00245E6E" w:rsidRDefault="00245E6E" w:rsidP="00245E6E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знает технику безопасности при стрельбе, теоретические основы стрельбы; </w:t>
            </w:r>
          </w:p>
          <w:p w14:paraId="62297334" w14:textId="77777777" w:rsidR="00245E6E" w:rsidRPr="00245E6E" w:rsidRDefault="00245E6E" w:rsidP="00245E6E">
            <w:pPr>
              <w:suppressAutoHyphens/>
              <w:spacing w:after="0" w:line="256" w:lineRule="auto"/>
              <w:ind w:right="69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умеет правильно занять позицию на стрелковом рубеже, вести прицельную и кучную стрельбу с результатом не ниже 20 очков при 3-х выстрелах, 32 очков при 5-ти выстрелах, 62 очков при 10-ти выстрелах. </w:t>
            </w:r>
          </w:p>
        </w:tc>
      </w:tr>
      <w:tr w:rsidR="00245E6E" w:rsidRPr="00245E6E" w14:paraId="127894C7" w14:textId="77777777" w:rsidTr="00EB23D8">
        <w:trPr>
          <w:trHeight w:val="25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E86F4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Средний уровень 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C3E8C" w14:textId="77777777" w:rsidR="00245E6E" w:rsidRPr="00245E6E" w:rsidRDefault="00245E6E" w:rsidP="00245E6E">
            <w:pPr>
              <w:suppressAutoHyphens/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обучающийся правильно ориентируется в современном стрелковом оружии; </w:t>
            </w:r>
          </w:p>
          <w:p w14:paraId="489836BC" w14:textId="77777777" w:rsidR="00245E6E" w:rsidRPr="00245E6E" w:rsidRDefault="00245E6E" w:rsidP="00245E6E">
            <w:pPr>
              <w:suppressAutoHyphens/>
              <w:spacing w:after="0" w:line="256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знает технику безопасности при стрельбе, теоретические основы стрельбы; умеет правильно занять позицию на стрелковом рубеже, ведет прицельную и кучную стрельбу с результатом ниже 18 очков при 3-х выстрелах, 30 очков при 5-ти выстрелах, 60 очков при 10-ти выстрелах. </w:t>
            </w:r>
          </w:p>
        </w:tc>
      </w:tr>
      <w:tr w:rsidR="00245E6E" w:rsidRPr="00245E6E" w14:paraId="4DEFEDA1" w14:textId="77777777" w:rsidTr="00EB23D8">
        <w:trPr>
          <w:trHeight w:val="25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05EE6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Низкий уровень 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577C5" w14:textId="77777777" w:rsidR="00245E6E" w:rsidRPr="00245E6E" w:rsidRDefault="00245E6E" w:rsidP="00245E6E">
            <w:pPr>
              <w:suppressAutoHyphens/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обучающийся неправильно ориентируется в современном стрелковом оружии; </w:t>
            </w:r>
          </w:p>
          <w:p w14:paraId="3B808EB8" w14:textId="77777777" w:rsidR="00245E6E" w:rsidRPr="00245E6E" w:rsidRDefault="00245E6E" w:rsidP="00245E6E">
            <w:pPr>
              <w:suppressAutoHyphens/>
              <w:spacing w:after="0" w:line="256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знает технику безопасности при стрельбе, теоретические основы стрельбы; не умеет правильно занять позицию на стрелковом рубеже, ведет прицельную и кучную стрельбу с результатом ниже 16 очков при 3-х выстрелах, 28 очков при 5-ти выстрелах, 58 очков при 10-ти выстрелах. </w:t>
            </w:r>
          </w:p>
        </w:tc>
      </w:tr>
      <w:tr w:rsidR="00245E6E" w:rsidRPr="00245E6E" w14:paraId="1039844F" w14:textId="77777777" w:rsidTr="00EB23D8">
        <w:trPr>
          <w:trHeight w:val="25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C0997" w14:textId="77777777" w:rsidR="00245E6E" w:rsidRPr="00245E6E" w:rsidRDefault="00245E6E" w:rsidP="00245E6E">
            <w:pPr>
              <w:suppressAutoHyphens/>
              <w:spacing w:after="0" w:line="256" w:lineRule="auto"/>
              <w:ind w:left="69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Программу  не освоил 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8A001" w14:textId="77777777" w:rsidR="00245E6E" w:rsidRPr="00245E6E" w:rsidRDefault="00245E6E" w:rsidP="00245E6E">
            <w:pPr>
              <w:suppressAutoHyphens/>
              <w:spacing w:after="3" w:line="273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обучающийся не ориентируется в современном стрелковом оружии; </w:t>
            </w:r>
          </w:p>
          <w:p w14:paraId="296EF80B" w14:textId="77777777" w:rsidR="00245E6E" w:rsidRPr="00245E6E" w:rsidRDefault="00245E6E" w:rsidP="00245E6E">
            <w:pPr>
              <w:tabs>
                <w:tab w:val="center" w:pos="1019"/>
                <w:tab w:val="center" w:pos="2239"/>
                <w:tab w:val="center" w:pos="3945"/>
                <w:tab w:val="center" w:pos="5396"/>
                <w:tab w:val="right" w:pos="7226"/>
              </w:tabs>
              <w:suppressAutoHyphens/>
              <w:spacing w:after="32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 </w:t>
            </w: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знает </w:t>
            </w: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технику </w:t>
            </w: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безопасности </w:t>
            </w: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при </w:t>
            </w: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стрельбе, </w:t>
            </w:r>
          </w:p>
          <w:p w14:paraId="212E81E2" w14:textId="77777777" w:rsidR="00245E6E" w:rsidRPr="00245E6E" w:rsidRDefault="00245E6E" w:rsidP="00245E6E">
            <w:pPr>
              <w:suppressAutoHyphens/>
              <w:spacing w:after="0" w:line="256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теоретические основы стрельбы; не умеет правильно занять позицию на стрелковом рубеже, ведет прицельную и кучную стрельбу с результатом ниже 16 очков при 3-х выстрелах, 28 очков при 5-ти выстрелах, 58 очков при 10-ти выстрелах. </w:t>
            </w:r>
          </w:p>
        </w:tc>
      </w:tr>
    </w:tbl>
    <w:p w14:paraId="09958FF0" w14:textId="77777777" w:rsidR="00245E6E" w:rsidRPr="00245E6E" w:rsidRDefault="00245E6E" w:rsidP="00245E6E">
      <w:pPr>
        <w:suppressAutoHyphens/>
        <w:spacing w:after="0" w:line="256" w:lineRule="auto"/>
        <w:ind w:left="226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</w:p>
    <w:p w14:paraId="49BF975E" w14:textId="77777777" w:rsidR="00245E6E" w:rsidRPr="00245E6E" w:rsidRDefault="00245E6E" w:rsidP="00245E6E">
      <w:pPr>
        <w:suppressAutoHyphens/>
        <w:spacing w:after="0" w:line="256" w:lineRule="auto"/>
        <w:ind w:left="2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561EDF4B" w14:textId="77777777" w:rsidR="00245E6E" w:rsidRPr="00245E6E" w:rsidRDefault="00245E6E" w:rsidP="00245E6E">
      <w:pPr>
        <w:suppressAutoHyphens/>
        <w:spacing w:after="0" w:line="256" w:lineRule="auto"/>
        <w:ind w:left="2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79691A88" w14:textId="77777777" w:rsidR="00245E6E" w:rsidRPr="00245E6E" w:rsidRDefault="00245E6E" w:rsidP="00245E6E">
      <w:pPr>
        <w:suppressAutoHyphens/>
        <w:spacing w:after="0" w:line="256" w:lineRule="auto"/>
        <w:ind w:left="2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502BCEE3" w14:textId="77777777" w:rsidR="00245E6E" w:rsidRPr="00245E6E" w:rsidRDefault="00245E6E" w:rsidP="00245E6E">
      <w:pPr>
        <w:numPr>
          <w:ilvl w:val="1"/>
          <w:numId w:val="10"/>
        </w:numPr>
        <w:suppressAutoHyphens/>
        <w:spacing w:after="23" w:line="256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Раздел «Строевая подготовка» </w:t>
      </w:r>
    </w:p>
    <w:p w14:paraId="3BACC17E" w14:textId="77777777" w:rsidR="00245E6E" w:rsidRPr="00245E6E" w:rsidRDefault="00245E6E" w:rsidP="00245E6E">
      <w:pPr>
        <w:suppressAutoHyphens/>
        <w:spacing w:after="0" w:line="292" w:lineRule="auto"/>
        <w:ind w:left="211" w:firstLine="698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proofErr w:type="gramStart"/>
      <w:r w:rsidRPr="00245E6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Индивидуальная оценка строевой подготовки обучающихся слагается из оценок, полученных за выполнение каждого из проверенных строевых приёмов и определяется:</w:t>
      </w:r>
      <w:r w:rsidRPr="00245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proofErr w:type="gramEnd"/>
    </w:p>
    <w:p w14:paraId="6D87CF3E" w14:textId="77777777" w:rsidR="00245E6E" w:rsidRPr="00245E6E" w:rsidRDefault="00245E6E" w:rsidP="00245E6E">
      <w:pPr>
        <w:suppressAutoHyphens/>
        <w:spacing w:after="0" w:line="256" w:lineRule="auto"/>
        <w:ind w:left="792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tbl>
      <w:tblPr>
        <w:tblW w:w="0" w:type="auto"/>
        <w:tblInd w:w="226" w:type="dxa"/>
        <w:tblLayout w:type="fixed"/>
        <w:tblCellMar>
          <w:top w:w="62" w:type="dxa"/>
          <w:right w:w="51" w:type="dxa"/>
        </w:tblCellMar>
        <w:tblLook w:val="0000" w:firstRow="0" w:lastRow="0" w:firstColumn="0" w:lastColumn="0" w:noHBand="0" w:noVBand="0"/>
      </w:tblPr>
      <w:tblGrid>
        <w:gridCol w:w="2126"/>
        <w:gridCol w:w="8133"/>
      </w:tblGrid>
      <w:tr w:rsidR="00245E6E" w:rsidRPr="00245E6E" w14:paraId="6435D531" w14:textId="77777777" w:rsidTr="00EB23D8">
        <w:trPr>
          <w:trHeight w:val="4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680E0" w14:textId="77777777" w:rsidR="00245E6E" w:rsidRPr="00245E6E" w:rsidRDefault="00245E6E" w:rsidP="00245E6E">
            <w:pPr>
              <w:suppressAutoHyphens/>
              <w:spacing w:after="0" w:line="256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Оценка: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AD4E2" w14:textId="77777777" w:rsidR="00245E6E" w:rsidRPr="00245E6E" w:rsidRDefault="00245E6E" w:rsidP="00245E6E">
            <w:pPr>
              <w:suppressAutoHyphens/>
              <w:spacing w:after="0" w:line="256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Критерии  </w:t>
            </w:r>
          </w:p>
        </w:tc>
      </w:tr>
      <w:tr w:rsidR="00245E6E" w:rsidRPr="00245E6E" w14:paraId="5126C3A4" w14:textId="77777777" w:rsidTr="00EB23D8">
        <w:trPr>
          <w:trHeight w:val="129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092A5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Высокий уровень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66F40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если 50% проверенных строевых приёмов выполнено на «отлично», а 50% - на «хорошо»; при этом внешний вид, строевая стойка и строевой шаг обучающегося имеют оценку «отлично». </w:t>
            </w:r>
          </w:p>
        </w:tc>
      </w:tr>
      <w:tr w:rsidR="00245E6E" w:rsidRPr="00245E6E" w14:paraId="091B91D8" w14:textId="77777777" w:rsidTr="00EB23D8">
        <w:trPr>
          <w:trHeight w:val="129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C4730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Средний уровень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3E9C2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если 50% проверенных строевых приёмов выполнено на «отлично» и «хорошо», а 50% - на «удовлетворительно»; при этом внешний вид, строевая стойка и строевой шаг обучающегося имеют оценку не ниже «хорошо». </w:t>
            </w:r>
          </w:p>
        </w:tc>
      </w:tr>
      <w:tr w:rsidR="00245E6E" w:rsidRPr="00245E6E" w14:paraId="36178B9B" w14:textId="77777777" w:rsidTr="00EB23D8">
        <w:trPr>
          <w:trHeight w:val="129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6C132" w14:textId="77777777" w:rsidR="00245E6E" w:rsidRPr="00245E6E" w:rsidRDefault="00245E6E" w:rsidP="00245E6E">
            <w:pPr>
              <w:suppressAutoHyphens/>
              <w:spacing w:after="0" w:line="256" w:lineRule="auto"/>
              <w:ind w:left="27" w:right="17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Низкий уровень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E57B4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если по одному из строевых приёмов получена оценка «неудовлетворительно» при положительной оценке внешнего вида, строевой стойки и строевого шага обучающегося. </w:t>
            </w:r>
          </w:p>
        </w:tc>
      </w:tr>
      <w:tr w:rsidR="00245E6E" w:rsidRPr="00245E6E" w14:paraId="1CAD46AC" w14:textId="77777777" w:rsidTr="00EB23D8">
        <w:trPr>
          <w:trHeight w:val="97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3836A" w14:textId="77777777" w:rsidR="00245E6E" w:rsidRPr="00245E6E" w:rsidRDefault="00245E6E" w:rsidP="00245E6E">
            <w:pPr>
              <w:suppressAutoHyphens/>
              <w:spacing w:after="0" w:line="256" w:lineRule="auto"/>
              <w:ind w:left="138" w:right="58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Программу  не освоил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545A2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при наличии двух и более неудовлетворительных оценок, а также при неудовлетворительной оценке по внешнему виду, или строевой стойке, или строевому шагу. </w:t>
            </w:r>
          </w:p>
        </w:tc>
      </w:tr>
    </w:tbl>
    <w:p w14:paraId="3E7D00C3" w14:textId="77777777" w:rsidR="00245E6E" w:rsidRPr="00245E6E" w:rsidRDefault="00245E6E" w:rsidP="00245E6E">
      <w:pPr>
        <w:suppressAutoHyphens/>
        <w:spacing w:after="21" w:line="256" w:lineRule="auto"/>
        <w:ind w:left="162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C930F3B" w14:textId="77777777" w:rsidR="00245E6E" w:rsidRPr="00245E6E" w:rsidRDefault="00245E6E" w:rsidP="00245E6E">
      <w:pPr>
        <w:numPr>
          <w:ilvl w:val="1"/>
          <w:numId w:val="10"/>
        </w:numPr>
        <w:suppressAutoHyphens/>
        <w:spacing w:after="21" w:line="256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Раздел «Физическая подготовка» </w:t>
      </w:r>
    </w:p>
    <w:p w14:paraId="10BC34D6" w14:textId="77777777" w:rsidR="00245E6E" w:rsidRPr="00245E6E" w:rsidRDefault="00245E6E" w:rsidP="00245E6E">
      <w:pPr>
        <w:suppressAutoHyphens/>
        <w:spacing w:after="0" w:line="302" w:lineRule="auto"/>
        <w:ind w:left="230" w:right="60" w:firstLine="708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Индивидуальная оценка показателей физической подготовки обучающихся проводится в середине и в конце учебного года. </w:t>
      </w:r>
    </w:p>
    <w:tbl>
      <w:tblPr>
        <w:tblW w:w="0" w:type="auto"/>
        <w:tblInd w:w="226" w:type="dxa"/>
        <w:tblLayout w:type="fixed"/>
        <w:tblCellMar>
          <w:top w:w="62" w:type="dxa"/>
          <w:right w:w="115" w:type="dxa"/>
        </w:tblCellMar>
        <w:tblLook w:val="0000" w:firstRow="0" w:lastRow="0" w:firstColumn="0" w:lastColumn="0" w:noHBand="0" w:noVBand="0"/>
      </w:tblPr>
      <w:tblGrid>
        <w:gridCol w:w="2126"/>
        <w:gridCol w:w="8133"/>
      </w:tblGrid>
      <w:tr w:rsidR="00245E6E" w:rsidRPr="00245E6E" w14:paraId="2CC3DDC8" w14:textId="77777777" w:rsidTr="00EB23D8">
        <w:trPr>
          <w:trHeight w:val="4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3A686" w14:textId="77777777" w:rsidR="00245E6E" w:rsidRPr="00245E6E" w:rsidRDefault="00245E6E" w:rsidP="00245E6E">
            <w:pPr>
              <w:suppressAutoHyphens/>
              <w:spacing w:after="0" w:line="25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Оценка: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1FAD" w14:textId="77777777" w:rsidR="00245E6E" w:rsidRPr="00245E6E" w:rsidRDefault="00245E6E" w:rsidP="00245E6E">
            <w:pPr>
              <w:suppressAutoHyphens/>
              <w:spacing w:after="0" w:line="256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Критерии  </w:t>
            </w:r>
          </w:p>
        </w:tc>
      </w:tr>
      <w:tr w:rsidR="00245E6E" w:rsidRPr="00245E6E" w14:paraId="0EAC917B" w14:textId="77777777" w:rsidTr="00EB23D8">
        <w:trPr>
          <w:trHeight w:val="16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00265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Высокий уровень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8BFA2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Обучающийся правильно выполняет гимнастические упражнения, выполняет нормативы легкой атлетики для своего возраста, владеет навыками рукопашного боя, техникой преодоления полосы препятствий, освоил начальный комплекс приемов рукопашного боя. </w:t>
            </w:r>
          </w:p>
        </w:tc>
      </w:tr>
      <w:tr w:rsidR="00245E6E" w:rsidRPr="00245E6E" w14:paraId="0A712543" w14:textId="77777777" w:rsidTr="00EB23D8">
        <w:trPr>
          <w:trHeight w:val="194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5D741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Средний уровень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F9B9A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Обучающийся выполняет гимнастические упражнения не очень технично, выполняет нормативы легкой атлетики для своего возраста, владеет навыками рукопашного боя на 80%, владеет техникой преодоления полосы препятствий, начальный комплекс приемов рукопашного боя выполняет с 1-2 ошибками. </w:t>
            </w:r>
          </w:p>
        </w:tc>
      </w:tr>
      <w:tr w:rsidR="00245E6E" w:rsidRPr="00245E6E" w14:paraId="7BF113DB" w14:textId="77777777" w:rsidTr="00EB23D8">
        <w:trPr>
          <w:trHeight w:val="226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F254D" w14:textId="77777777" w:rsidR="00245E6E" w:rsidRPr="00245E6E" w:rsidRDefault="00245E6E" w:rsidP="00245E6E">
            <w:pPr>
              <w:suppressAutoHyphens/>
              <w:spacing w:after="0" w:line="256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Низкий уровень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6CA06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Обучающийся выполняет гимнастические упражнения с ошибками, с трудом выполняет нормативы легкой атлетики для своего возраста, владеет навыками рукопашного боя на 50%, при преодолении полосы препятствий делает много ошибок, начальный комплекс приемов рукопашного боя выполняет с большим количеством ошибок. </w:t>
            </w:r>
          </w:p>
        </w:tc>
      </w:tr>
      <w:tr w:rsidR="00245E6E" w:rsidRPr="00245E6E" w14:paraId="7B41773E" w14:textId="77777777" w:rsidTr="00EB23D8">
        <w:trPr>
          <w:trHeight w:val="194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3A3EE" w14:textId="77777777" w:rsidR="00245E6E" w:rsidRPr="00245E6E" w:rsidRDefault="00245E6E" w:rsidP="00245E6E">
            <w:pPr>
              <w:suppressAutoHyphens/>
              <w:spacing w:after="0" w:line="256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Программу  не освоил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4C68A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Обучающийся выполняет гимнастические упражнения с большим количеством ошибок, не выполняет нормативы легкой атлетики для своего возраст, не владеет навыками рукопашного боя и техникой преодоления полосы препятствий, не освоил начальный комплекс приемов рукопашного боя. </w:t>
            </w:r>
          </w:p>
        </w:tc>
      </w:tr>
    </w:tbl>
    <w:p w14:paraId="198880EF" w14:textId="77777777" w:rsidR="00245E6E" w:rsidRPr="00245E6E" w:rsidRDefault="00245E6E" w:rsidP="00245E6E">
      <w:pPr>
        <w:suppressAutoHyphens/>
        <w:spacing w:after="76" w:line="256" w:lineRule="auto"/>
        <w:ind w:left="162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4C70A99" w14:textId="77777777" w:rsidR="00245E6E" w:rsidRPr="00245E6E" w:rsidRDefault="00245E6E" w:rsidP="00245E6E">
      <w:pPr>
        <w:numPr>
          <w:ilvl w:val="1"/>
          <w:numId w:val="10"/>
        </w:numPr>
        <w:suppressAutoHyphens/>
        <w:spacing w:after="76" w:line="256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Раздел «Основы медицинских знаний» </w:t>
      </w:r>
    </w:p>
    <w:p w14:paraId="02EE44C9" w14:textId="77777777" w:rsidR="00245E6E" w:rsidRPr="00245E6E" w:rsidRDefault="00245E6E" w:rsidP="00245E6E">
      <w:pPr>
        <w:suppressAutoHyphens/>
        <w:spacing w:after="10" w:line="302" w:lineRule="auto"/>
        <w:ind w:left="230" w:right="60" w:firstLine="708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Индивидуальная оценка показателей по данному критерию проводится в конце учебного года. </w:t>
      </w:r>
    </w:p>
    <w:p w14:paraId="09D18526" w14:textId="77777777" w:rsidR="00245E6E" w:rsidRPr="00245E6E" w:rsidRDefault="00245E6E" w:rsidP="00245E6E">
      <w:pPr>
        <w:suppressAutoHyphens/>
        <w:spacing w:after="0" w:line="256" w:lineRule="auto"/>
        <w:ind w:left="934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tbl>
      <w:tblPr>
        <w:tblW w:w="0" w:type="auto"/>
        <w:tblInd w:w="226" w:type="dxa"/>
        <w:tblLayout w:type="fixed"/>
        <w:tblCellMar>
          <w:top w:w="58" w:type="dxa"/>
          <w:right w:w="69" w:type="dxa"/>
        </w:tblCellMar>
        <w:tblLook w:val="0000" w:firstRow="0" w:lastRow="0" w:firstColumn="0" w:lastColumn="0" w:noHBand="0" w:noVBand="0"/>
      </w:tblPr>
      <w:tblGrid>
        <w:gridCol w:w="2126"/>
        <w:gridCol w:w="8133"/>
      </w:tblGrid>
      <w:tr w:rsidR="00245E6E" w:rsidRPr="00245E6E" w14:paraId="4F198CB7" w14:textId="77777777" w:rsidTr="00EB23D8">
        <w:trPr>
          <w:trHeight w:val="4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DCA24" w14:textId="77777777" w:rsidR="00245E6E" w:rsidRPr="00245E6E" w:rsidRDefault="00245E6E" w:rsidP="00245E6E">
            <w:pPr>
              <w:suppressAutoHyphens/>
              <w:spacing w:after="0" w:line="256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Оценка: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08E8D" w14:textId="77777777" w:rsidR="00245E6E" w:rsidRPr="00245E6E" w:rsidRDefault="00245E6E" w:rsidP="00245E6E">
            <w:pPr>
              <w:suppressAutoHyphens/>
              <w:spacing w:after="0" w:line="256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Критерии  </w:t>
            </w:r>
          </w:p>
        </w:tc>
      </w:tr>
      <w:tr w:rsidR="00245E6E" w:rsidRPr="00245E6E" w14:paraId="6BE76526" w14:textId="77777777" w:rsidTr="00EB23D8">
        <w:trPr>
          <w:trHeight w:val="162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82BFD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Высокий уровень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C44C7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обучающийся овладел на 100-80% умениями и навыками, предусмотренными программой за конкретный период; самостоятельно, не испытывая особых трудностей, без ошибок выполняет практические задания по оказанию первой помощи и выживанию на местности. </w:t>
            </w:r>
          </w:p>
        </w:tc>
      </w:tr>
      <w:tr w:rsidR="00245E6E" w:rsidRPr="00245E6E" w14:paraId="65CE89B8" w14:textId="77777777" w:rsidTr="00EB23D8">
        <w:trPr>
          <w:trHeight w:val="65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0615C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Средний уровень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3D852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объём усвоенных умений и навыков составляет 70-50%, выполняет практические задания с 1-2 ошибками. </w:t>
            </w:r>
          </w:p>
        </w:tc>
      </w:tr>
      <w:tr w:rsidR="00245E6E" w:rsidRPr="00245E6E" w14:paraId="7A402D48" w14:textId="77777777" w:rsidTr="00EB23D8">
        <w:trPr>
          <w:trHeight w:val="97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64012" w14:textId="77777777" w:rsidR="00245E6E" w:rsidRPr="00245E6E" w:rsidRDefault="00245E6E" w:rsidP="00245E6E">
            <w:pPr>
              <w:suppressAutoHyphens/>
              <w:spacing w:after="0" w:line="256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Низкий уровень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4BF6B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обучающийся овладел менее чем 50% предусмотренных умений и навыков, испытывает серьёзные затруднения при выполнении практических заданий делает много ошибок. </w:t>
            </w:r>
          </w:p>
        </w:tc>
      </w:tr>
      <w:tr w:rsidR="00245E6E" w:rsidRPr="00245E6E" w14:paraId="39B8A60E" w14:textId="77777777" w:rsidTr="00EB23D8">
        <w:trPr>
          <w:trHeight w:val="97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612F4" w14:textId="77777777" w:rsidR="00245E6E" w:rsidRPr="00245E6E" w:rsidRDefault="00245E6E" w:rsidP="00245E6E">
            <w:pPr>
              <w:suppressAutoHyphens/>
              <w:spacing w:after="0" w:line="256" w:lineRule="auto"/>
              <w:ind w:left="138" w:right="40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Программу не освоил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1CE6A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обучающийся овладел менее чем 20% предусмотренных программой умений и навыков, не может выполнить практические задания. </w:t>
            </w:r>
          </w:p>
        </w:tc>
      </w:tr>
    </w:tbl>
    <w:p w14:paraId="7BC72FFD" w14:textId="77777777" w:rsidR="00245E6E" w:rsidRPr="00245E6E" w:rsidRDefault="00245E6E" w:rsidP="00245E6E">
      <w:pPr>
        <w:suppressAutoHyphens/>
        <w:spacing w:after="141" w:line="256" w:lineRule="auto"/>
        <w:ind w:left="162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388F300" w14:textId="77777777" w:rsidR="00245E6E" w:rsidRPr="00245E6E" w:rsidRDefault="00245E6E" w:rsidP="00245E6E">
      <w:pPr>
        <w:numPr>
          <w:ilvl w:val="1"/>
          <w:numId w:val="10"/>
        </w:numPr>
        <w:suppressAutoHyphens/>
        <w:spacing w:after="141" w:line="256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Раздел «Служу Отечеству» </w:t>
      </w:r>
    </w:p>
    <w:p w14:paraId="57DF04AA" w14:textId="77777777" w:rsidR="00245E6E" w:rsidRPr="00245E6E" w:rsidRDefault="00245E6E" w:rsidP="00245E6E">
      <w:pPr>
        <w:suppressAutoHyphens/>
        <w:spacing w:after="79" w:line="302" w:lineRule="auto"/>
        <w:ind w:left="230" w:right="60" w:firstLine="708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Индивидуальная оценка показателей по данному критерию проводится в конце учебного года. </w:t>
      </w:r>
    </w:p>
    <w:p w14:paraId="21C2DA68" w14:textId="77777777" w:rsidR="00245E6E" w:rsidRPr="00245E6E" w:rsidRDefault="00245E6E" w:rsidP="00245E6E">
      <w:pPr>
        <w:suppressAutoHyphens/>
        <w:spacing w:after="0" w:line="256" w:lineRule="auto"/>
        <w:ind w:left="934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tbl>
      <w:tblPr>
        <w:tblW w:w="0" w:type="auto"/>
        <w:tblInd w:w="226" w:type="dxa"/>
        <w:tblLayout w:type="fixed"/>
        <w:tblCellMar>
          <w:top w:w="56" w:type="dxa"/>
          <w:right w:w="38" w:type="dxa"/>
        </w:tblCellMar>
        <w:tblLook w:val="0000" w:firstRow="0" w:lastRow="0" w:firstColumn="0" w:lastColumn="0" w:noHBand="0" w:noVBand="0"/>
      </w:tblPr>
      <w:tblGrid>
        <w:gridCol w:w="2126"/>
        <w:gridCol w:w="8133"/>
      </w:tblGrid>
      <w:tr w:rsidR="00245E6E" w:rsidRPr="00245E6E" w14:paraId="15D84C7C" w14:textId="77777777" w:rsidTr="00EB23D8">
        <w:trPr>
          <w:trHeight w:val="4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189CB" w14:textId="77777777" w:rsidR="00245E6E" w:rsidRPr="00245E6E" w:rsidRDefault="00245E6E" w:rsidP="00245E6E">
            <w:pPr>
              <w:suppressAutoHyphens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Оценка: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00B90" w14:textId="77777777" w:rsidR="00245E6E" w:rsidRPr="00245E6E" w:rsidRDefault="00245E6E" w:rsidP="00245E6E">
            <w:pPr>
              <w:suppressAutoHyphens/>
              <w:spacing w:after="0" w:line="256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Критерии  </w:t>
            </w:r>
          </w:p>
        </w:tc>
      </w:tr>
      <w:tr w:rsidR="00245E6E" w:rsidRPr="00245E6E" w14:paraId="05DA3CF6" w14:textId="77777777" w:rsidTr="00EB23D8">
        <w:trPr>
          <w:trHeight w:val="129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AFB3A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Высокий уровень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4B32B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Обучающийся знает историю и традиции Вооруженных сил России, символы воинской чести, общие положения о воинской службе; проявляет дисциплинированность и чувство товарищества к другим участникам группы. </w:t>
            </w:r>
          </w:p>
        </w:tc>
      </w:tr>
      <w:tr w:rsidR="00245E6E" w:rsidRPr="00245E6E" w14:paraId="6A2DA821" w14:textId="77777777" w:rsidTr="00EB23D8">
        <w:trPr>
          <w:trHeight w:val="97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14FA8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Средний уровень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9B2E7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Объём усвоенных знаний составляет 70-50%,  </w:t>
            </w:r>
          </w:p>
          <w:p w14:paraId="50911DB6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обучающийся проявляет дисциплинированность и чувство товарищества к другим участникам группы. </w:t>
            </w:r>
          </w:p>
        </w:tc>
      </w:tr>
      <w:tr w:rsidR="00245E6E" w:rsidRPr="00245E6E" w14:paraId="76D25066" w14:textId="77777777" w:rsidTr="00EB23D8">
        <w:trPr>
          <w:trHeight w:val="16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7F218" w14:textId="77777777" w:rsidR="00245E6E" w:rsidRPr="00245E6E" w:rsidRDefault="00245E6E" w:rsidP="00245E6E">
            <w:pPr>
              <w:suppressAutoHyphens/>
              <w:spacing w:after="0" w:line="256" w:lineRule="auto"/>
              <w:ind w:left="27" w:right="30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Низкий уровень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F8972" w14:textId="77777777" w:rsidR="00245E6E" w:rsidRPr="00245E6E" w:rsidRDefault="00245E6E" w:rsidP="00245E6E">
            <w:pPr>
              <w:suppressAutoHyphens/>
              <w:spacing w:after="25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Обучающийся плохо знает историю и традиции </w:t>
            </w:r>
          </w:p>
          <w:p w14:paraId="2EB87E4E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Вооруженных сил России, символы воинской чести, общие положения о воинской службе; не всегда проявляет дисциплинированность и чувство товарищества к другим участникам группы. </w:t>
            </w:r>
          </w:p>
        </w:tc>
      </w:tr>
      <w:tr w:rsidR="00245E6E" w:rsidRPr="00245E6E" w14:paraId="1695AE4F" w14:textId="77777777" w:rsidTr="00EB23D8">
        <w:trPr>
          <w:trHeight w:val="137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633FA1" w14:textId="77777777" w:rsidR="00245E6E" w:rsidRPr="00245E6E" w:rsidRDefault="00245E6E" w:rsidP="00245E6E">
            <w:pPr>
              <w:suppressAutoHyphens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Программу  </w:t>
            </w:r>
          </w:p>
          <w:p w14:paraId="638CF6F3" w14:textId="77777777" w:rsidR="00245E6E" w:rsidRPr="00245E6E" w:rsidRDefault="00245E6E" w:rsidP="00245E6E">
            <w:pPr>
              <w:suppressAutoHyphens/>
              <w:spacing w:after="0" w:line="256" w:lineRule="auto"/>
              <w:ind w:left="7" w:hanging="10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 освоил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EAC509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Обучающийся не знает историю и традиции Вооруженных сил России, символы воинской чести, общие положения о воинской службе; не проявляет дисциплинированность и чувство товарищества к другим участникам группы. </w:t>
            </w:r>
          </w:p>
        </w:tc>
      </w:tr>
    </w:tbl>
    <w:p w14:paraId="074CBD7B" w14:textId="77777777" w:rsidR="00245E6E" w:rsidRPr="00245E6E" w:rsidRDefault="00245E6E" w:rsidP="00245E6E">
      <w:pPr>
        <w:suppressAutoHyphens/>
        <w:spacing w:after="0" w:line="256" w:lineRule="auto"/>
        <w:ind w:left="226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</w:p>
    <w:p w14:paraId="260DD4AD" w14:textId="77777777" w:rsidR="00EB23D8" w:rsidRDefault="00EB23D8"/>
    <w:sectPr w:rsidR="00EB23D8">
      <w:footerReference w:type="default" r:id="rId17"/>
      <w:footerReference w:type="first" r:id="rId18"/>
      <w:pgSz w:w="11906" w:h="16838"/>
      <w:pgMar w:top="567" w:right="424" w:bottom="776" w:left="567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8BA8B" w14:textId="77777777" w:rsidR="000C1C46" w:rsidRDefault="000C1C46">
      <w:pPr>
        <w:spacing w:after="0" w:line="240" w:lineRule="auto"/>
      </w:pPr>
      <w:r>
        <w:separator/>
      </w:r>
    </w:p>
  </w:endnote>
  <w:endnote w:type="continuationSeparator" w:id="0">
    <w:p w14:paraId="51F7D5F3" w14:textId="77777777" w:rsidR="000C1C46" w:rsidRDefault="000C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E92FB" w14:textId="77777777" w:rsidR="008A3D08" w:rsidRDefault="008A3D08">
    <w:pPr>
      <w:spacing w:after="0" w:line="256" w:lineRule="auto"/>
      <w:ind w:left="226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76F7F" w14:textId="77777777" w:rsidR="008A3D08" w:rsidRDefault="008A3D08">
    <w:pPr>
      <w:spacing w:after="160" w:line="25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639EB" w14:textId="77777777" w:rsidR="000C1C46" w:rsidRDefault="000C1C46">
      <w:pPr>
        <w:spacing w:after="0" w:line="240" w:lineRule="auto"/>
      </w:pPr>
      <w:r>
        <w:separator/>
      </w:r>
    </w:p>
  </w:footnote>
  <w:footnote w:type="continuationSeparator" w:id="0">
    <w:p w14:paraId="25E56456" w14:textId="77777777" w:rsidR="000C1C46" w:rsidRDefault="000C1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­"/>
      <w:lvlJc w:val="left"/>
      <w:pPr>
        <w:tabs>
          <w:tab w:val="num" w:pos="0"/>
        </w:tabs>
        <w:ind w:left="754" w:hanging="360"/>
      </w:pPr>
      <w:rPr>
        <w:rFonts w:ascii="Times New Roman" w:hAnsi="Times New Roman" w:cs="Times New Roman" w:hint="default"/>
        <w:b/>
        <w:i w:val="0"/>
      </w:r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bullet"/>
      <w:lvlText w:val="­"/>
      <w:lvlJc w:val="left"/>
      <w:pPr>
        <w:tabs>
          <w:tab w:val="num" w:pos="708"/>
        </w:tabs>
        <w:ind w:left="1004" w:hanging="360"/>
      </w:pPr>
      <w:rPr>
        <w:rFonts w:ascii="Times New Roman" w:hAnsi="Times New Roman" w:cs="Times New Roman" w:hint="default"/>
        <w:b/>
        <w:i w:val="0"/>
      </w:r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­"/>
      <w:lvlJc w:val="left"/>
      <w:pPr>
        <w:tabs>
          <w:tab w:val="num" w:pos="0"/>
        </w:tabs>
        <w:ind w:left="754" w:hanging="360"/>
      </w:pPr>
      <w:rPr>
        <w:rFonts w:ascii="Times New Roman" w:hAnsi="Times New Roman" w:cs="Times New Roman" w:hint="default"/>
        <w:b/>
        <w:i w:val="0"/>
      </w:rPr>
    </w:lvl>
  </w:abstractNum>
  <w:abstractNum w:abstractNumId="4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color w:val="000000"/>
        <w:sz w:val="24"/>
        <w:szCs w:val="24"/>
        <w:lang w:eastAsia="en-US"/>
      </w:rPr>
    </w:lvl>
  </w:abstractNum>
  <w:abstractNum w:abstractNumId="5">
    <w:nsid w:val="00000006"/>
    <w:multiLevelType w:val="singleLevel"/>
    <w:tmpl w:val="00000006"/>
    <w:name w:val="WW8Num19"/>
    <w:lvl w:ilvl="0">
      <w:start w:val="1"/>
      <w:numFmt w:val="bullet"/>
      <w:lvlText w:val="­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</w:abstractNum>
  <w:abstractNum w:abstractNumId="6">
    <w:nsid w:val="00000007"/>
    <w:multiLevelType w:val="singleLevel"/>
    <w:tmpl w:val="00000007"/>
    <w:name w:val="WW8Num21"/>
    <w:lvl w:ilvl="0">
      <w:start w:val="1"/>
      <w:numFmt w:val="bullet"/>
      <w:lvlText w:val="­"/>
      <w:lvlJc w:val="left"/>
      <w:pPr>
        <w:tabs>
          <w:tab w:val="num" w:pos="0"/>
        </w:tabs>
        <w:ind w:left="754" w:hanging="360"/>
      </w:pPr>
      <w:rPr>
        <w:rFonts w:ascii="Times New Roman" w:hAnsi="Times New Roman" w:cs="Times New Roman" w:hint="default"/>
        <w:b/>
        <w:i w:val="0"/>
      </w:rPr>
    </w:lvl>
  </w:abstractNum>
  <w:abstractNum w:abstractNumId="7">
    <w:nsid w:val="00000008"/>
    <w:multiLevelType w:val="singleLevel"/>
    <w:tmpl w:val="00000008"/>
    <w:name w:val="WW8Num23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</w:abstractNum>
  <w:abstractNum w:abstractNumId="8">
    <w:nsid w:val="00000009"/>
    <w:multiLevelType w:val="singleLevel"/>
    <w:tmpl w:val="00000009"/>
    <w:name w:val="WW8Num24"/>
    <w:lvl w:ilvl="0">
      <w:start w:val="1"/>
      <w:numFmt w:val="bullet"/>
      <w:lvlText w:val="­"/>
      <w:lvlJc w:val="left"/>
      <w:pPr>
        <w:tabs>
          <w:tab w:val="num" w:pos="0"/>
        </w:tabs>
        <w:ind w:left="1658" w:hanging="360"/>
      </w:pPr>
      <w:rPr>
        <w:rFonts w:ascii="Times New Roman" w:hAnsi="Times New Roman" w:cs="Times New Roman" w:hint="default"/>
        <w:b/>
        <w:i w:val="0"/>
      </w:rPr>
    </w:lvl>
  </w:abstractNum>
  <w:abstractNum w:abstractNumId="9">
    <w:nsid w:val="0000000A"/>
    <w:multiLevelType w:val="multilevel"/>
    <w:tmpl w:val="0000000A"/>
    <w:name w:val="WW8Num27"/>
    <w:lvl w:ilvl="0">
      <w:start w:val="17"/>
      <w:numFmt w:val="decimal"/>
      <w:lvlText w:val="%1."/>
      <w:lvlJc w:val="left"/>
      <w:pPr>
        <w:tabs>
          <w:tab w:val="num" w:pos="0"/>
        </w:tabs>
        <w:ind w:left="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62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0">
    <w:nsid w:val="0000000B"/>
    <w:multiLevelType w:val="singleLevel"/>
    <w:tmpl w:val="0000000B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  <w:sz w:val="24"/>
        <w:szCs w:val="24"/>
      </w:rPr>
    </w:lvl>
  </w:abstractNum>
  <w:abstractNum w:abstractNumId="11">
    <w:nsid w:val="0000000C"/>
    <w:multiLevelType w:val="singleLevel"/>
    <w:tmpl w:val="0000000C"/>
    <w:name w:val="WW8Num41"/>
    <w:lvl w:ilvl="0">
      <w:start w:val="1"/>
      <w:numFmt w:val="bullet"/>
      <w:lvlText w:val="­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b/>
        <w:i w:val="0"/>
      </w:rPr>
    </w:lvl>
  </w:abstractNum>
  <w:abstractNum w:abstractNumId="12">
    <w:nsid w:val="0000000D"/>
    <w:multiLevelType w:val="singleLevel"/>
    <w:tmpl w:val="0000000D"/>
    <w:name w:val="WW8Num42"/>
    <w:lvl w:ilvl="0">
      <w:start w:val="1"/>
      <w:numFmt w:val="bullet"/>
      <w:lvlText w:val="­"/>
      <w:lvlJc w:val="left"/>
      <w:pPr>
        <w:tabs>
          <w:tab w:val="num" w:pos="0"/>
        </w:tabs>
        <w:ind w:left="754" w:hanging="360"/>
      </w:pPr>
      <w:rPr>
        <w:rFonts w:ascii="Times New Roman" w:hAnsi="Times New Roman" w:cs="Times New Roman" w:hint="default"/>
        <w:b/>
        <w:i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65"/>
    <w:rsid w:val="000131A3"/>
    <w:rsid w:val="00021D70"/>
    <w:rsid w:val="000C1C46"/>
    <w:rsid w:val="000C68A5"/>
    <w:rsid w:val="00164F8F"/>
    <w:rsid w:val="00224C9B"/>
    <w:rsid w:val="002325B0"/>
    <w:rsid w:val="00245E6E"/>
    <w:rsid w:val="00252245"/>
    <w:rsid w:val="002930DB"/>
    <w:rsid w:val="002931CE"/>
    <w:rsid w:val="002B3835"/>
    <w:rsid w:val="00337F49"/>
    <w:rsid w:val="003A4D11"/>
    <w:rsid w:val="00486AF3"/>
    <w:rsid w:val="00532AE0"/>
    <w:rsid w:val="005341B7"/>
    <w:rsid w:val="005B5B5A"/>
    <w:rsid w:val="00686067"/>
    <w:rsid w:val="006D2ACC"/>
    <w:rsid w:val="006E55BF"/>
    <w:rsid w:val="006E781D"/>
    <w:rsid w:val="006E78D2"/>
    <w:rsid w:val="00752DF6"/>
    <w:rsid w:val="0075356E"/>
    <w:rsid w:val="0076683B"/>
    <w:rsid w:val="00776DF9"/>
    <w:rsid w:val="00812B91"/>
    <w:rsid w:val="00836A30"/>
    <w:rsid w:val="00855EF7"/>
    <w:rsid w:val="008A3D08"/>
    <w:rsid w:val="008C660A"/>
    <w:rsid w:val="009355D1"/>
    <w:rsid w:val="00A1588A"/>
    <w:rsid w:val="00A77931"/>
    <w:rsid w:val="00C24E40"/>
    <w:rsid w:val="00CB56BE"/>
    <w:rsid w:val="00DB67E3"/>
    <w:rsid w:val="00DC30AD"/>
    <w:rsid w:val="00E541BF"/>
    <w:rsid w:val="00E7513A"/>
    <w:rsid w:val="00EB23D8"/>
    <w:rsid w:val="00F4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F8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5E6E"/>
    <w:pPr>
      <w:keepNext/>
      <w:numPr>
        <w:numId w:val="1"/>
      </w:numPr>
      <w:suppressAutoHyphens/>
      <w:spacing w:after="215" w:line="256" w:lineRule="auto"/>
      <w:ind w:left="10" w:right="5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245E6E"/>
    <w:pPr>
      <w:keepNext/>
      <w:numPr>
        <w:ilvl w:val="1"/>
        <w:numId w:val="1"/>
      </w:numPr>
      <w:suppressAutoHyphens/>
      <w:spacing w:after="135" w:line="256" w:lineRule="auto"/>
      <w:ind w:left="929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lang w:eastAsia="zh-CN"/>
    </w:rPr>
  </w:style>
  <w:style w:type="paragraph" w:styleId="3">
    <w:name w:val="heading 3"/>
    <w:basedOn w:val="a"/>
    <w:next w:val="a"/>
    <w:link w:val="30"/>
    <w:qFormat/>
    <w:rsid w:val="00245E6E"/>
    <w:pPr>
      <w:keepNext/>
      <w:numPr>
        <w:ilvl w:val="2"/>
        <w:numId w:val="1"/>
      </w:numPr>
      <w:suppressAutoHyphens/>
      <w:spacing w:after="135" w:line="240" w:lineRule="auto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245E6E"/>
    <w:pPr>
      <w:keepNext/>
      <w:numPr>
        <w:ilvl w:val="3"/>
        <w:numId w:val="1"/>
      </w:numPr>
      <w:suppressAutoHyphens/>
      <w:spacing w:after="135" w:line="240" w:lineRule="auto"/>
      <w:jc w:val="both"/>
      <w:outlineLvl w:val="3"/>
    </w:pPr>
    <w:rPr>
      <w:rFonts w:ascii="Times New Roman" w:eastAsia="Times New Roman" w:hAnsi="Times New Roman" w:cs="Times New Roman"/>
      <w:i/>
      <w:color w:val="000000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245E6E"/>
    <w:pPr>
      <w:keepNext/>
      <w:numPr>
        <w:ilvl w:val="4"/>
        <w:numId w:val="1"/>
      </w:numPr>
      <w:suppressAutoHyphens/>
      <w:spacing w:after="135" w:line="240" w:lineRule="auto"/>
      <w:jc w:val="both"/>
      <w:outlineLvl w:val="4"/>
    </w:pPr>
    <w:rPr>
      <w:rFonts w:ascii="Times New Roman" w:eastAsia="Times New Roman" w:hAnsi="Times New Roman" w:cs="Times New Roman"/>
      <w:i/>
      <w:color w:val="000000"/>
      <w:sz w:val="24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245E6E"/>
    <w:pPr>
      <w:keepNext/>
      <w:numPr>
        <w:ilvl w:val="5"/>
        <w:numId w:val="1"/>
      </w:numPr>
      <w:suppressAutoHyphens/>
      <w:spacing w:after="120" w:line="240" w:lineRule="auto"/>
      <w:ind w:right="-6" w:firstLine="425"/>
      <w:jc w:val="both"/>
      <w:outlineLvl w:val="5"/>
    </w:pPr>
    <w:rPr>
      <w:rFonts w:ascii="Times New Roman" w:eastAsia="Times New Roman" w:hAnsi="Times New Roman" w:cs="Times New Roman"/>
      <w:i/>
      <w:color w:val="000000"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245E6E"/>
    <w:pPr>
      <w:keepNext/>
      <w:numPr>
        <w:ilvl w:val="6"/>
        <w:numId w:val="1"/>
      </w:numPr>
      <w:suppressAutoHyphens/>
      <w:spacing w:after="135" w:line="240" w:lineRule="auto"/>
      <w:ind w:firstLine="426"/>
      <w:jc w:val="both"/>
      <w:outlineLvl w:val="6"/>
    </w:pPr>
    <w:rPr>
      <w:rFonts w:ascii="Times New Roman" w:eastAsia="Times New Roman" w:hAnsi="Times New Roman" w:cs="Times New Roman"/>
      <w:i/>
      <w:color w:val="000000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245E6E"/>
    <w:pPr>
      <w:keepNext/>
      <w:numPr>
        <w:ilvl w:val="7"/>
        <w:numId w:val="1"/>
      </w:numPr>
      <w:suppressAutoHyphens/>
      <w:spacing w:after="0" w:line="256" w:lineRule="auto"/>
      <w:ind w:left="34" w:right="218"/>
      <w:outlineLvl w:val="7"/>
    </w:pPr>
    <w:rPr>
      <w:rFonts w:ascii="Times New Roman" w:eastAsia="Times New Roman" w:hAnsi="Times New Roman" w:cs="Times New Roman"/>
      <w:b/>
      <w:color w:val="000000"/>
      <w:lang w:eastAsia="zh-CN"/>
    </w:rPr>
  </w:style>
  <w:style w:type="paragraph" w:styleId="9">
    <w:name w:val="heading 9"/>
    <w:basedOn w:val="a"/>
    <w:next w:val="a"/>
    <w:link w:val="90"/>
    <w:qFormat/>
    <w:rsid w:val="00245E6E"/>
    <w:pPr>
      <w:keepNext/>
      <w:numPr>
        <w:ilvl w:val="8"/>
        <w:numId w:val="1"/>
      </w:numPr>
      <w:suppressAutoHyphens/>
      <w:spacing w:after="62" w:line="256" w:lineRule="auto"/>
      <w:ind w:right="48"/>
      <w:jc w:val="center"/>
      <w:outlineLvl w:val="8"/>
    </w:pPr>
    <w:rPr>
      <w:rFonts w:ascii="Times New Roman" w:eastAsia="Times New Roman" w:hAnsi="Times New Roman" w:cs="Times New Roman"/>
      <w:b/>
      <w:color w:val="000000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5E6E"/>
    <w:rPr>
      <w:rFonts w:ascii="Times New Roman" w:eastAsia="Times New Roman" w:hAnsi="Times New Roman" w:cs="Times New Roman"/>
      <w:b/>
      <w:color w:val="000000"/>
      <w:sz w:val="28"/>
      <w:lang w:eastAsia="zh-CN"/>
    </w:rPr>
  </w:style>
  <w:style w:type="character" w:customStyle="1" w:styleId="20">
    <w:name w:val="Заголовок 2 Знак"/>
    <w:basedOn w:val="a0"/>
    <w:link w:val="2"/>
    <w:rsid w:val="00245E6E"/>
    <w:rPr>
      <w:rFonts w:ascii="Times New Roman" w:eastAsia="Times New Roman" w:hAnsi="Times New Roman" w:cs="Times New Roman"/>
      <w:b/>
      <w:i/>
      <w:color w:val="000000"/>
      <w:sz w:val="28"/>
      <w:lang w:eastAsia="zh-CN"/>
    </w:rPr>
  </w:style>
  <w:style w:type="character" w:customStyle="1" w:styleId="30">
    <w:name w:val="Заголовок 3 Знак"/>
    <w:basedOn w:val="a0"/>
    <w:link w:val="3"/>
    <w:rsid w:val="00245E6E"/>
    <w:rPr>
      <w:rFonts w:ascii="Times New Roman" w:eastAsia="Times New Roman" w:hAnsi="Times New Roman" w:cs="Times New Roman"/>
      <w:b/>
      <w:color w:val="000000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245E6E"/>
    <w:rPr>
      <w:rFonts w:ascii="Times New Roman" w:eastAsia="Times New Roman" w:hAnsi="Times New Roman" w:cs="Times New Roman"/>
      <w:i/>
      <w:color w:val="00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245E6E"/>
    <w:rPr>
      <w:rFonts w:ascii="Times New Roman" w:eastAsia="Times New Roman" w:hAnsi="Times New Roman" w:cs="Times New Roman"/>
      <w:i/>
      <w:color w:val="000000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245E6E"/>
    <w:rPr>
      <w:rFonts w:ascii="Times New Roman" w:eastAsia="Times New Roman" w:hAnsi="Times New Roman" w:cs="Times New Roman"/>
      <w:i/>
      <w:color w:val="000000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245E6E"/>
    <w:rPr>
      <w:rFonts w:ascii="Times New Roman" w:eastAsia="Times New Roman" w:hAnsi="Times New Roman" w:cs="Times New Roman"/>
      <w:i/>
      <w:color w:val="000000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245E6E"/>
    <w:rPr>
      <w:rFonts w:ascii="Times New Roman" w:eastAsia="Times New Roman" w:hAnsi="Times New Roman" w:cs="Times New Roman"/>
      <w:b/>
      <w:color w:val="000000"/>
      <w:lang w:eastAsia="zh-CN"/>
    </w:rPr>
  </w:style>
  <w:style w:type="character" w:customStyle="1" w:styleId="90">
    <w:name w:val="Заголовок 9 Знак"/>
    <w:basedOn w:val="a0"/>
    <w:link w:val="9"/>
    <w:rsid w:val="00245E6E"/>
    <w:rPr>
      <w:rFonts w:ascii="Times New Roman" w:eastAsia="Times New Roman" w:hAnsi="Times New Roman" w:cs="Times New Roman"/>
      <w:b/>
      <w:color w:val="000000"/>
      <w:sz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245E6E"/>
  </w:style>
  <w:style w:type="character" w:customStyle="1" w:styleId="WW8Num1z0">
    <w:name w:val="WW8Num1z0"/>
    <w:rsid w:val="00245E6E"/>
    <w:rPr>
      <w:rFonts w:ascii="Segoe UI Symbol" w:eastAsia="Segoe UI Symbol" w:hAnsi="Segoe UI Symbol" w:cs="Segoe UI Symbo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z3">
    <w:name w:val="WW8Num1z3"/>
    <w:rsid w:val="00245E6E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z0">
    <w:name w:val="WW8Num2z0"/>
    <w:rsid w:val="00245E6E"/>
    <w:rPr>
      <w:rFonts w:ascii="Segoe UI Symbol" w:eastAsia="Segoe UI Symbol" w:hAnsi="Segoe UI Symbol" w:cs="Segoe UI Symbo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z3">
    <w:name w:val="WW8Num2z3"/>
    <w:rsid w:val="00245E6E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z0">
    <w:name w:val="WW8Num3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3z1">
    <w:name w:val="WW8Num3z1"/>
    <w:rsid w:val="00245E6E"/>
    <w:rPr>
      <w:rFonts w:ascii="Courier New" w:hAnsi="Courier New" w:cs="Courier New" w:hint="default"/>
    </w:rPr>
  </w:style>
  <w:style w:type="character" w:customStyle="1" w:styleId="WW8Num3z2">
    <w:name w:val="WW8Num3z2"/>
    <w:rsid w:val="00245E6E"/>
    <w:rPr>
      <w:rFonts w:ascii="Wingdings" w:hAnsi="Wingdings" w:cs="Wingdings" w:hint="default"/>
    </w:rPr>
  </w:style>
  <w:style w:type="character" w:customStyle="1" w:styleId="WW8Num3z3">
    <w:name w:val="WW8Num3z3"/>
    <w:rsid w:val="00245E6E"/>
    <w:rPr>
      <w:rFonts w:ascii="Symbol" w:hAnsi="Symbol" w:cs="Symbol" w:hint="default"/>
    </w:rPr>
  </w:style>
  <w:style w:type="character" w:customStyle="1" w:styleId="WW8Num4z0">
    <w:name w:val="WW8Num4z0"/>
    <w:rsid w:val="00245E6E"/>
    <w:rPr>
      <w:rFonts w:ascii="Courier New" w:hAnsi="Courier New" w:cs="Courier New" w:hint="default"/>
      <w:color w:val="000000"/>
      <w:sz w:val="28"/>
      <w:szCs w:val="28"/>
      <w:lang w:val="ru-RU"/>
    </w:rPr>
  </w:style>
  <w:style w:type="character" w:customStyle="1" w:styleId="WW8Num4z1">
    <w:name w:val="WW8Num4z1"/>
    <w:rsid w:val="00245E6E"/>
    <w:rPr>
      <w:rFonts w:ascii="Courier New" w:hAnsi="Courier New" w:cs="Courier New" w:hint="default"/>
    </w:rPr>
  </w:style>
  <w:style w:type="character" w:customStyle="1" w:styleId="WW8Num4z2">
    <w:name w:val="WW8Num4z2"/>
    <w:rsid w:val="00245E6E"/>
    <w:rPr>
      <w:rFonts w:ascii="Wingdings" w:hAnsi="Wingdings" w:cs="Wingdings" w:hint="default"/>
    </w:rPr>
  </w:style>
  <w:style w:type="character" w:customStyle="1" w:styleId="WW8Num4z3">
    <w:name w:val="WW8Num4z3"/>
    <w:rsid w:val="00245E6E"/>
    <w:rPr>
      <w:rFonts w:ascii="Symbol" w:hAnsi="Symbol" w:cs="Symbol" w:hint="default"/>
    </w:rPr>
  </w:style>
  <w:style w:type="character" w:customStyle="1" w:styleId="WW8Num5z0">
    <w:name w:val="WW8Num5z0"/>
    <w:rsid w:val="00245E6E"/>
    <w:rPr>
      <w:rFonts w:ascii="Segoe UI Symbol" w:eastAsia="Segoe UI Symbol" w:hAnsi="Segoe UI Symbol" w:cs="Segoe UI Symbo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5z3">
    <w:name w:val="WW8Num5z3"/>
    <w:rsid w:val="00245E6E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6z0">
    <w:name w:val="WW8Num6z0"/>
    <w:rsid w:val="00245E6E"/>
  </w:style>
  <w:style w:type="character" w:customStyle="1" w:styleId="WW8Num6z1">
    <w:name w:val="WW8Num6z1"/>
    <w:rsid w:val="00245E6E"/>
  </w:style>
  <w:style w:type="character" w:customStyle="1" w:styleId="WW8Num6z2">
    <w:name w:val="WW8Num6z2"/>
    <w:rsid w:val="00245E6E"/>
  </w:style>
  <w:style w:type="character" w:customStyle="1" w:styleId="WW8Num6z3">
    <w:name w:val="WW8Num6z3"/>
    <w:rsid w:val="00245E6E"/>
  </w:style>
  <w:style w:type="character" w:customStyle="1" w:styleId="WW8Num6z4">
    <w:name w:val="WW8Num6z4"/>
    <w:rsid w:val="00245E6E"/>
  </w:style>
  <w:style w:type="character" w:customStyle="1" w:styleId="WW8Num6z5">
    <w:name w:val="WW8Num6z5"/>
    <w:rsid w:val="00245E6E"/>
  </w:style>
  <w:style w:type="character" w:customStyle="1" w:styleId="WW8Num6z6">
    <w:name w:val="WW8Num6z6"/>
    <w:rsid w:val="00245E6E"/>
  </w:style>
  <w:style w:type="character" w:customStyle="1" w:styleId="WW8Num6z7">
    <w:name w:val="WW8Num6z7"/>
    <w:rsid w:val="00245E6E"/>
  </w:style>
  <w:style w:type="character" w:customStyle="1" w:styleId="WW8Num6z8">
    <w:name w:val="WW8Num6z8"/>
    <w:rsid w:val="00245E6E"/>
  </w:style>
  <w:style w:type="character" w:customStyle="1" w:styleId="WW8Num7z0">
    <w:name w:val="WW8Num7z0"/>
    <w:rsid w:val="00245E6E"/>
  </w:style>
  <w:style w:type="character" w:customStyle="1" w:styleId="WW8Num7z1">
    <w:name w:val="WW8Num7z1"/>
    <w:rsid w:val="00245E6E"/>
  </w:style>
  <w:style w:type="character" w:customStyle="1" w:styleId="WW8Num7z2">
    <w:name w:val="WW8Num7z2"/>
    <w:rsid w:val="00245E6E"/>
  </w:style>
  <w:style w:type="character" w:customStyle="1" w:styleId="WW8Num7z3">
    <w:name w:val="WW8Num7z3"/>
    <w:rsid w:val="00245E6E"/>
  </w:style>
  <w:style w:type="character" w:customStyle="1" w:styleId="WW8Num7z4">
    <w:name w:val="WW8Num7z4"/>
    <w:rsid w:val="00245E6E"/>
  </w:style>
  <w:style w:type="character" w:customStyle="1" w:styleId="WW8Num7z5">
    <w:name w:val="WW8Num7z5"/>
    <w:rsid w:val="00245E6E"/>
  </w:style>
  <w:style w:type="character" w:customStyle="1" w:styleId="WW8Num7z6">
    <w:name w:val="WW8Num7z6"/>
    <w:rsid w:val="00245E6E"/>
  </w:style>
  <w:style w:type="character" w:customStyle="1" w:styleId="WW8Num7z7">
    <w:name w:val="WW8Num7z7"/>
    <w:rsid w:val="00245E6E"/>
  </w:style>
  <w:style w:type="character" w:customStyle="1" w:styleId="WW8Num7z8">
    <w:name w:val="WW8Num7z8"/>
    <w:rsid w:val="00245E6E"/>
  </w:style>
  <w:style w:type="character" w:customStyle="1" w:styleId="WW8Num8z0">
    <w:name w:val="WW8Num8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8z1">
    <w:name w:val="WW8Num8z1"/>
    <w:rsid w:val="00245E6E"/>
    <w:rPr>
      <w:rFonts w:ascii="Courier New" w:hAnsi="Courier New" w:cs="Courier New" w:hint="default"/>
    </w:rPr>
  </w:style>
  <w:style w:type="character" w:customStyle="1" w:styleId="WW8Num8z2">
    <w:name w:val="WW8Num8z2"/>
    <w:rsid w:val="00245E6E"/>
    <w:rPr>
      <w:rFonts w:ascii="Wingdings" w:hAnsi="Wingdings" w:cs="Wingdings" w:hint="default"/>
    </w:rPr>
  </w:style>
  <w:style w:type="character" w:customStyle="1" w:styleId="WW8Num8z3">
    <w:name w:val="WW8Num8z3"/>
    <w:rsid w:val="00245E6E"/>
    <w:rPr>
      <w:rFonts w:ascii="Symbol" w:hAnsi="Symbol" w:cs="Symbol" w:hint="default"/>
    </w:rPr>
  </w:style>
  <w:style w:type="character" w:customStyle="1" w:styleId="WW8Num9z0">
    <w:name w:val="WW8Num9z0"/>
    <w:rsid w:val="00245E6E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0z0">
    <w:name w:val="WW8Num10z0"/>
    <w:rsid w:val="00245E6E"/>
    <w:rPr>
      <w:rFonts w:ascii="Times New Roman" w:hAnsi="Times New Roman" w:cs="Times New Roman" w:hint="default"/>
      <w:b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0z1">
    <w:name w:val="WW8Num10z1"/>
    <w:rsid w:val="00245E6E"/>
    <w:rPr>
      <w:rFonts w:ascii="Segoe UI Symbol" w:eastAsia="Segoe UI Symbol" w:hAnsi="Segoe UI Symbol" w:cs="Segoe UI Symbo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0z3">
    <w:name w:val="WW8Num10z3"/>
    <w:rsid w:val="00245E6E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1z0">
    <w:name w:val="WW8Num11z0"/>
    <w:rsid w:val="00245E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2z0">
    <w:name w:val="WW8Num12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12z1">
    <w:name w:val="WW8Num12z1"/>
    <w:rsid w:val="00245E6E"/>
    <w:rPr>
      <w:rFonts w:ascii="Courier New" w:hAnsi="Courier New" w:cs="Courier New" w:hint="default"/>
    </w:rPr>
  </w:style>
  <w:style w:type="character" w:customStyle="1" w:styleId="WW8Num12z2">
    <w:name w:val="WW8Num12z2"/>
    <w:rsid w:val="00245E6E"/>
    <w:rPr>
      <w:rFonts w:ascii="Wingdings" w:hAnsi="Wingdings" w:cs="Wingdings" w:hint="default"/>
    </w:rPr>
  </w:style>
  <w:style w:type="character" w:customStyle="1" w:styleId="WW8Num12z3">
    <w:name w:val="WW8Num12z3"/>
    <w:rsid w:val="00245E6E"/>
    <w:rPr>
      <w:rFonts w:ascii="Symbol" w:hAnsi="Symbol" w:cs="Symbol" w:hint="default"/>
    </w:rPr>
  </w:style>
  <w:style w:type="character" w:customStyle="1" w:styleId="WW8Num13z0">
    <w:name w:val="WW8Num13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13z1">
    <w:name w:val="WW8Num13z1"/>
    <w:rsid w:val="00245E6E"/>
    <w:rPr>
      <w:rFonts w:ascii="Courier New" w:hAnsi="Courier New" w:cs="Courier New" w:hint="default"/>
    </w:rPr>
  </w:style>
  <w:style w:type="character" w:customStyle="1" w:styleId="WW8Num13z2">
    <w:name w:val="WW8Num13z2"/>
    <w:rsid w:val="00245E6E"/>
    <w:rPr>
      <w:rFonts w:ascii="Wingdings" w:hAnsi="Wingdings" w:cs="Wingdings" w:hint="default"/>
    </w:rPr>
  </w:style>
  <w:style w:type="character" w:customStyle="1" w:styleId="WW8Num13z3">
    <w:name w:val="WW8Num13z3"/>
    <w:rsid w:val="00245E6E"/>
    <w:rPr>
      <w:rFonts w:ascii="Symbol" w:hAnsi="Symbol" w:cs="Symbol" w:hint="default"/>
    </w:rPr>
  </w:style>
  <w:style w:type="character" w:customStyle="1" w:styleId="WW8Num14z0">
    <w:name w:val="WW8Num14z0"/>
    <w:rsid w:val="00245E6E"/>
    <w:rPr>
      <w:rFonts w:ascii="Symbol" w:hAnsi="Symbol" w:cs="Symbol" w:hint="default"/>
    </w:rPr>
  </w:style>
  <w:style w:type="character" w:customStyle="1" w:styleId="WW8Num14z1">
    <w:name w:val="WW8Num14z1"/>
    <w:rsid w:val="00245E6E"/>
    <w:rPr>
      <w:rFonts w:ascii="Courier New" w:hAnsi="Courier New" w:cs="Courier New" w:hint="default"/>
    </w:rPr>
  </w:style>
  <w:style w:type="character" w:customStyle="1" w:styleId="WW8Num14z2">
    <w:name w:val="WW8Num14z2"/>
    <w:rsid w:val="00245E6E"/>
    <w:rPr>
      <w:rFonts w:ascii="Wingdings" w:hAnsi="Wingdings" w:cs="Wingdings" w:hint="default"/>
    </w:rPr>
  </w:style>
  <w:style w:type="character" w:customStyle="1" w:styleId="WW8Num15z0">
    <w:name w:val="WW8Num15z0"/>
    <w:rsid w:val="00245E6E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6z0">
    <w:name w:val="WW8Num16z0"/>
    <w:rsid w:val="00245E6E"/>
  </w:style>
  <w:style w:type="character" w:customStyle="1" w:styleId="WW8Num16z1">
    <w:name w:val="WW8Num16z1"/>
    <w:rsid w:val="00245E6E"/>
  </w:style>
  <w:style w:type="character" w:customStyle="1" w:styleId="WW8Num16z2">
    <w:name w:val="WW8Num16z2"/>
    <w:rsid w:val="00245E6E"/>
  </w:style>
  <w:style w:type="character" w:customStyle="1" w:styleId="WW8Num16z3">
    <w:name w:val="WW8Num16z3"/>
    <w:rsid w:val="00245E6E"/>
  </w:style>
  <w:style w:type="character" w:customStyle="1" w:styleId="WW8Num16z4">
    <w:name w:val="WW8Num16z4"/>
    <w:rsid w:val="00245E6E"/>
  </w:style>
  <w:style w:type="character" w:customStyle="1" w:styleId="WW8Num16z5">
    <w:name w:val="WW8Num16z5"/>
    <w:rsid w:val="00245E6E"/>
  </w:style>
  <w:style w:type="character" w:customStyle="1" w:styleId="WW8Num16z6">
    <w:name w:val="WW8Num16z6"/>
    <w:rsid w:val="00245E6E"/>
  </w:style>
  <w:style w:type="character" w:customStyle="1" w:styleId="WW8Num16z7">
    <w:name w:val="WW8Num16z7"/>
    <w:rsid w:val="00245E6E"/>
  </w:style>
  <w:style w:type="character" w:customStyle="1" w:styleId="WW8Num16z8">
    <w:name w:val="WW8Num16z8"/>
    <w:rsid w:val="00245E6E"/>
  </w:style>
  <w:style w:type="character" w:customStyle="1" w:styleId="WW8Num17z0">
    <w:name w:val="WW8Num17z0"/>
    <w:rsid w:val="00245E6E"/>
    <w:rPr>
      <w:rFonts w:ascii="Segoe UI Symbol" w:eastAsia="Segoe UI Symbol" w:hAnsi="Segoe UI Symbol" w:cs="Segoe UI Symbo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7z3">
    <w:name w:val="WW8Num17z3"/>
    <w:rsid w:val="00245E6E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8z0">
    <w:name w:val="WW8Num18z0"/>
    <w:rsid w:val="00245E6E"/>
    <w:rPr>
      <w:rFonts w:eastAsia="Calibri" w:hint="default"/>
      <w:color w:val="000000"/>
      <w:sz w:val="24"/>
      <w:szCs w:val="24"/>
      <w:lang w:eastAsia="en-US"/>
    </w:rPr>
  </w:style>
  <w:style w:type="character" w:customStyle="1" w:styleId="WW8Num18z1">
    <w:name w:val="WW8Num18z1"/>
    <w:rsid w:val="00245E6E"/>
  </w:style>
  <w:style w:type="character" w:customStyle="1" w:styleId="WW8Num18z2">
    <w:name w:val="WW8Num18z2"/>
    <w:rsid w:val="00245E6E"/>
  </w:style>
  <w:style w:type="character" w:customStyle="1" w:styleId="WW8Num18z3">
    <w:name w:val="WW8Num18z3"/>
    <w:rsid w:val="00245E6E"/>
  </w:style>
  <w:style w:type="character" w:customStyle="1" w:styleId="WW8Num18z4">
    <w:name w:val="WW8Num18z4"/>
    <w:rsid w:val="00245E6E"/>
  </w:style>
  <w:style w:type="character" w:customStyle="1" w:styleId="WW8Num18z5">
    <w:name w:val="WW8Num18z5"/>
    <w:rsid w:val="00245E6E"/>
  </w:style>
  <w:style w:type="character" w:customStyle="1" w:styleId="WW8Num18z6">
    <w:name w:val="WW8Num18z6"/>
    <w:rsid w:val="00245E6E"/>
  </w:style>
  <w:style w:type="character" w:customStyle="1" w:styleId="WW8Num18z7">
    <w:name w:val="WW8Num18z7"/>
    <w:rsid w:val="00245E6E"/>
  </w:style>
  <w:style w:type="character" w:customStyle="1" w:styleId="WW8Num18z8">
    <w:name w:val="WW8Num18z8"/>
    <w:rsid w:val="00245E6E"/>
  </w:style>
  <w:style w:type="character" w:customStyle="1" w:styleId="WW8Num19z0">
    <w:name w:val="WW8Num19z0"/>
    <w:rsid w:val="00245E6E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19z1">
    <w:name w:val="WW8Num19z1"/>
    <w:rsid w:val="00245E6E"/>
    <w:rPr>
      <w:rFonts w:ascii="Courier New" w:hAnsi="Courier New" w:cs="Courier New" w:hint="default"/>
    </w:rPr>
  </w:style>
  <w:style w:type="character" w:customStyle="1" w:styleId="WW8Num19z2">
    <w:name w:val="WW8Num19z2"/>
    <w:rsid w:val="00245E6E"/>
    <w:rPr>
      <w:rFonts w:ascii="Wingdings" w:hAnsi="Wingdings" w:cs="Wingdings" w:hint="default"/>
    </w:rPr>
  </w:style>
  <w:style w:type="character" w:customStyle="1" w:styleId="WW8Num19z3">
    <w:name w:val="WW8Num19z3"/>
    <w:rsid w:val="00245E6E"/>
    <w:rPr>
      <w:rFonts w:ascii="Symbol" w:hAnsi="Symbol" w:cs="Symbol" w:hint="default"/>
    </w:rPr>
  </w:style>
  <w:style w:type="character" w:customStyle="1" w:styleId="WW8Num20z0">
    <w:name w:val="WW8Num20z0"/>
    <w:rsid w:val="00245E6E"/>
    <w:rPr>
      <w:rFonts w:ascii="Times New Roman" w:hAnsi="Times New Roman" w:cs="Times New Roman" w:hint="default"/>
      <w:b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0z1">
    <w:name w:val="WW8Num20z1"/>
    <w:rsid w:val="00245E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1z0">
    <w:name w:val="WW8Num21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21z1">
    <w:name w:val="WW8Num21z1"/>
    <w:rsid w:val="00245E6E"/>
    <w:rPr>
      <w:rFonts w:ascii="Courier New" w:hAnsi="Courier New" w:cs="Courier New" w:hint="default"/>
    </w:rPr>
  </w:style>
  <w:style w:type="character" w:customStyle="1" w:styleId="WW8Num21z2">
    <w:name w:val="WW8Num21z2"/>
    <w:rsid w:val="00245E6E"/>
    <w:rPr>
      <w:rFonts w:ascii="Wingdings" w:hAnsi="Wingdings" w:cs="Wingdings" w:hint="default"/>
    </w:rPr>
  </w:style>
  <w:style w:type="character" w:customStyle="1" w:styleId="WW8Num21z3">
    <w:name w:val="WW8Num21z3"/>
    <w:rsid w:val="00245E6E"/>
    <w:rPr>
      <w:rFonts w:ascii="Symbol" w:hAnsi="Symbol" w:cs="Symbol" w:hint="default"/>
    </w:rPr>
  </w:style>
  <w:style w:type="character" w:customStyle="1" w:styleId="WW8Num22z0">
    <w:name w:val="WW8Num22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22z1">
    <w:name w:val="WW8Num22z1"/>
    <w:rsid w:val="00245E6E"/>
    <w:rPr>
      <w:rFonts w:ascii="Courier New" w:hAnsi="Courier New" w:cs="Courier New" w:hint="default"/>
    </w:rPr>
  </w:style>
  <w:style w:type="character" w:customStyle="1" w:styleId="WW8Num22z2">
    <w:name w:val="WW8Num22z2"/>
    <w:rsid w:val="00245E6E"/>
    <w:rPr>
      <w:rFonts w:ascii="Wingdings" w:hAnsi="Wingdings" w:cs="Wingdings" w:hint="default"/>
    </w:rPr>
  </w:style>
  <w:style w:type="character" w:customStyle="1" w:styleId="WW8Num22z3">
    <w:name w:val="WW8Num22z3"/>
    <w:rsid w:val="00245E6E"/>
    <w:rPr>
      <w:rFonts w:ascii="Symbol" w:hAnsi="Symbol" w:cs="Symbol" w:hint="default"/>
    </w:rPr>
  </w:style>
  <w:style w:type="character" w:customStyle="1" w:styleId="WW8Num23z0">
    <w:name w:val="WW8Num23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23z1">
    <w:name w:val="WW8Num23z1"/>
    <w:rsid w:val="00245E6E"/>
    <w:rPr>
      <w:rFonts w:ascii="Courier New" w:hAnsi="Courier New" w:cs="Courier New" w:hint="default"/>
    </w:rPr>
  </w:style>
  <w:style w:type="character" w:customStyle="1" w:styleId="WW8Num23z2">
    <w:name w:val="WW8Num23z2"/>
    <w:rsid w:val="00245E6E"/>
    <w:rPr>
      <w:rFonts w:ascii="Wingdings" w:hAnsi="Wingdings" w:cs="Wingdings" w:hint="default"/>
    </w:rPr>
  </w:style>
  <w:style w:type="character" w:customStyle="1" w:styleId="WW8Num23z3">
    <w:name w:val="WW8Num23z3"/>
    <w:rsid w:val="00245E6E"/>
    <w:rPr>
      <w:rFonts w:ascii="Symbol" w:hAnsi="Symbol" w:cs="Symbol" w:hint="default"/>
    </w:rPr>
  </w:style>
  <w:style w:type="character" w:customStyle="1" w:styleId="WW8Num24z0">
    <w:name w:val="WW8Num24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24z1">
    <w:name w:val="WW8Num24z1"/>
    <w:rsid w:val="00245E6E"/>
    <w:rPr>
      <w:rFonts w:ascii="Courier New" w:hAnsi="Courier New" w:cs="Courier New" w:hint="default"/>
    </w:rPr>
  </w:style>
  <w:style w:type="character" w:customStyle="1" w:styleId="WW8Num24z2">
    <w:name w:val="WW8Num24z2"/>
    <w:rsid w:val="00245E6E"/>
    <w:rPr>
      <w:rFonts w:ascii="Wingdings" w:hAnsi="Wingdings" w:cs="Wingdings" w:hint="default"/>
    </w:rPr>
  </w:style>
  <w:style w:type="character" w:customStyle="1" w:styleId="WW8Num24z3">
    <w:name w:val="WW8Num24z3"/>
    <w:rsid w:val="00245E6E"/>
    <w:rPr>
      <w:rFonts w:ascii="Symbol" w:hAnsi="Symbol" w:cs="Symbol" w:hint="default"/>
    </w:rPr>
  </w:style>
  <w:style w:type="character" w:customStyle="1" w:styleId="WW8Num25z0">
    <w:name w:val="WW8Num25z0"/>
    <w:rsid w:val="00245E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6z0">
    <w:name w:val="WW8Num26z0"/>
    <w:rsid w:val="00245E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7z0">
    <w:name w:val="WW8Num27z0"/>
    <w:rsid w:val="00245E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7z1">
    <w:name w:val="WW8Num27z1"/>
    <w:rsid w:val="00245E6E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8z0">
    <w:name w:val="WW8Num28z0"/>
    <w:rsid w:val="00245E6E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9z0">
    <w:name w:val="WW8Num29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29z1">
    <w:name w:val="WW8Num29z1"/>
    <w:rsid w:val="00245E6E"/>
    <w:rPr>
      <w:rFonts w:ascii="Courier New" w:hAnsi="Courier New" w:cs="Courier New" w:hint="default"/>
    </w:rPr>
  </w:style>
  <w:style w:type="character" w:customStyle="1" w:styleId="WW8Num29z2">
    <w:name w:val="WW8Num29z2"/>
    <w:rsid w:val="00245E6E"/>
    <w:rPr>
      <w:rFonts w:ascii="Wingdings" w:hAnsi="Wingdings" w:cs="Wingdings" w:hint="default"/>
    </w:rPr>
  </w:style>
  <w:style w:type="character" w:customStyle="1" w:styleId="WW8Num29z3">
    <w:name w:val="WW8Num29z3"/>
    <w:rsid w:val="00245E6E"/>
    <w:rPr>
      <w:rFonts w:ascii="Symbol" w:hAnsi="Symbol" w:cs="Symbol" w:hint="default"/>
    </w:rPr>
  </w:style>
  <w:style w:type="character" w:customStyle="1" w:styleId="WW8Num30z0">
    <w:name w:val="WW8Num30z0"/>
    <w:rsid w:val="00245E6E"/>
    <w:rPr>
      <w:rFonts w:ascii="Symbol" w:hAnsi="Symbol" w:cs="Symbol" w:hint="default"/>
      <w:sz w:val="24"/>
      <w:szCs w:val="24"/>
    </w:rPr>
  </w:style>
  <w:style w:type="character" w:customStyle="1" w:styleId="WW8Num30z1">
    <w:name w:val="WW8Num30z1"/>
    <w:rsid w:val="00245E6E"/>
    <w:rPr>
      <w:rFonts w:ascii="Courier New" w:hAnsi="Courier New" w:cs="Courier New" w:hint="default"/>
    </w:rPr>
  </w:style>
  <w:style w:type="character" w:customStyle="1" w:styleId="WW8Num30z2">
    <w:name w:val="WW8Num30z2"/>
    <w:rsid w:val="00245E6E"/>
    <w:rPr>
      <w:rFonts w:ascii="Wingdings" w:hAnsi="Wingdings" w:cs="Wingdings" w:hint="default"/>
    </w:rPr>
  </w:style>
  <w:style w:type="character" w:customStyle="1" w:styleId="WW8Num31z0">
    <w:name w:val="WW8Num31z0"/>
    <w:rsid w:val="00245E6E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2z0">
    <w:name w:val="WW8Num32z0"/>
    <w:rsid w:val="00245E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3z0">
    <w:name w:val="WW8Num33z0"/>
    <w:rsid w:val="00245E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4z0">
    <w:name w:val="WW8Num34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34z1">
    <w:name w:val="WW8Num34z1"/>
    <w:rsid w:val="00245E6E"/>
    <w:rPr>
      <w:rFonts w:ascii="Courier New" w:hAnsi="Courier New" w:cs="Courier New" w:hint="default"/>
    </w:rPr>
  </w:style>
  <w:style w:type="character" w:customStyle="1" w:styleId="WW8Num34z2">
    <w:name w:val="WW8Num34z2"/>
    <w:rsid w:val="00245E6E"/>
    <w:rPr>
      <w:rFonts w:ascii="Wingdings" w:hAnsi="Wingdings" w:cs="Wingdings" w:hint="default"/>
    </w:rPr>
  </w:style>
  <w:style w:type="character" w:customStyle="1" w:styleId="WW8Num34z3">
    <w:name w:val="WW8Num34z3"/>
    <w:rsid w:val="00245E6E"/>
    <w:rPr>
      <w:rFonts w:ascii="Symbol" w:hAnsi="Symbol" w:cs="Symbol" w:hint="default"/>
    </w:rPr>
  </w:style>
  <w:style w:type="character" w:customStyle="1" w:styleId="WW8Num35z0">
    <w:name w:val="WW8Num35z0"/>
    <w:rsid w:val="00245E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6z0">
    <w:name w:val="WW8Num36z0"/>
    <w:rsid w:val="00245E6E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7z0">
    <w:name w:val="WW8Num37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37z1">
    <w:name w:val="WW8Num37z1"/>
    <w:rsid w:val="00245E6E"/>
    <w:rPr>
      <w:rFonts w:ascii="Courier New" w:hAnsi="Courier New" w:cs="Courier New" w:hint="default"/>
    </w:rPr>
  </w:style>
  <w:style w:type="character" w:customStyle="1" w:styleId="WW8Num37z2">
    <w:name w:val="WW8Num37z2"/>
    <w:rsid w:val="00245E6E"/>
    <w:rPr>
      <w:rFonts w:ascii="Wingdings" w:hAnsi="Wingdings" w:cs="Wingdings" w:hint="default"/>
    </w:rPr>
  </w:style>
  <w:style w:type="character" w:customStyle="1" w:styleId="WW8Num37z3">
    <w:name w:val="WW8Num37z3"/>
    <w:rsid w:val="00245E6E"/>
    <w:rPr>
      <w:rFonts w:ascii="Symbol" w:hAnsi="Symbol" w:cs="Symbol" w:hint="default"/>
    </w:rPr>
  </w:style>
  <w:style w:type="character" w:customStyle="1" w:styleId="WW8Num38z0">
    <w:name w:val="WW8Num38z0"/>
    <w:rsid w:val="00245E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9z0">
    <w:name w:val="WW8Num39z0"/>
    <w:rsid w:val="00245E6E"/>
    <w:rPr>
      <w:rFonts w:ascii="Times New Roman" w:hAnsi="Times New Roman" w:cs="Times New Roman" w:hint="default"/>
      <w:b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9z1">
    <w:name w:val="WW8Num39z1"/>
    <w:rsid w:val="00245E6E"/>
    <w:rPr>
      <w:rFonts w:ascii="Segoe UI Symbol" w:eastAsia="Segoe UI Symbol" w:hAnsi="Segoe UI Symbol" w:cs="Segoe UI Symbo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9z3">
    <w:name w:val="WW8Num39z3"/>
    <w:rsid w:val="00245E6E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40z0">
    <w:name w:val="WW8Num40z0"/>
    <w:rsid w:val="00245E6E"/>
  </w:style>
  <w:style w:type="character" w:customStyle="1" w:styleId="WW8Num40z1">
    <w:name w:val="WW8Num40z1"/>
    <w:rsid w:val="00245E6E"/>
  </w:style>
  <w:style w:type="character" w:customStyle="1" w:styleId="WW8Num40z2">
    <w:name w:val="WW8Num40z2"/>
    <w:rsid w:val="00245E6E"/>
  </w:style>
  <w:style w:type="character" w:customStyle="1" w:styleId="WW8Num40z3">
    <w:name w:val="WW8Num40z3"/>
    <w:rsid w:val="00245E6E"/>
  </w:style>
  <w:style w:type="character" w:customStyle="1" w:styleId="WW8Num40z4">
    <w:name w:val="WW8Num40z4"/>
    <w:rsid w:val="00245E6E"/>
  </w:style>
  <w:style w:type="character" w:customStyle="1" w:styleId="WW8Num40z5">
    <w:name w:val="WW8Num40z5"/>
    <w:rsid w:val="00245E6E"/>
  </w:style>
  <w:style w:type="character" w:customStyle="1" w:styleId="WW8Num40z6">
    <w:name w:val="WW8Num40z6"/>
    <w:rsid w:val="00245E6E"/>
  </w:style>
  <w:style w:type="character" w:customStyle="1" w:styleId="WW8Num40z7">
    <w:name w:val="WW8Num40z7"/>
    <w:rsid w:val="00245E6E"/>
  </w:style>
  <w:style w:type="character" w:customStyle="1" w:styleId="WW8Num40z8">
    <w:name w:val="WW8Num40z8"/>
    <w:rsid w:val="00245E6E"/>
  </w:style>
  <w:style w:type="character" w:customStyle="1" w:styleId="WW8Num41z0">
    <w:name w:val="WW8Num41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41z1">
    <w:name w:val="WW8Num41z1"/>
    <w:rsid w:val="00245E6E"/>
    <w:rPr>
      <w:rFonts w:ascii="Courier New" w:hAnsi="Courier New" w:cs="Courier New" w:hint="default"/>
    </w:rPr>
  </w:style>
  <w:style w:type="character" w:customStyle="1" w:styleId="WW8Num41z2">
    <w:name w:val="WW8Num41z2"/>
    <w:rsid w:val="00245E6E"/>
    <w:rPr>
      <w:rFonts w:ascii="Wingdings" w:hAnsi="Wingdings" w:cs="Wingdings" w:hint="default"/>
    </w:rPr>
  </w:style>
  <w:style w:type="character" w:customStyle="1" w:styleId="WW8Num41z3">
    <w:name w:val="WW8Num41z3"/>
    <w:rsid w:val="00245E6E"/>
    <w:rPr>
      <w:rFonts w:ascii="Symbol" w:hAnsi="Symbol" w:cs="Symbol" w:hint="default"/>
    </w:rPr>
  </w:style>
  <w:style w:type="character" w:customStyle="1" w:styleId="WW8Num42z0">
    <w:name w:val="WW8Num42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42z1">
    <w:name w:val="WW8Num42z1"/>
    <w:rsid w:val="00245E6E"/>
    <w:rPr>
      <w:rFonts w:ascii="Courier New" w:hAnsi="Courier New" w:cs="Courier New" w:hint="default"/>
    </w:rPr>
  </w:style>
  <w:style w:type="character" w:customStyle="1" w:styleId="WW8Num42z2">
    <w:name w:val="WW8Num42z2"/>
    <w:rsid w:val="00245E6E"/>
    <w:rPr>
      <w:rFonts w:ascii="Wingdings" w:hAnsi="Wingdings" w:cs="Wingdings" w:hint="default"/>
    </w:rPr>
  </w:style>
  <w:style w:type="character" w:customStyle="1" w:styleId="WW8Num42z3">
    <w:name w:val="WW8Num42z3"/>
    <w:rsid w:val="00245E6E"/>
    <w:rPr>
      <w:rFonts w:ascii="Symbol" w:hAnsi="Symbol" w:cs="Symbol" w:hint="default"/>
    </w:rPr>
  </w:style>
  <w:style w:type="character" w:customStyle="1" w:styleId="WW8Num43z0">
    <w:name w:val="WW8Num43z0"/>
    <w:rsid w:val="00245E6E"/>
    <w:rPr>
      <w:rFonts w:ascii="Times New Roman" w:hAnsi="Times New Roman" w:cs="Times New Roman" w:hint="default"/>
      <w:b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43z1">
    <w:name w:val="WW8Num43z1"/>
    <w:rsid w:val="00245E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12">
    <w:name w:val="Основной шрифт абзаца1"/>
    <w:rsid w:val="00245E6E"/>
  </w:style>
  <w:style w:type="character" w:styleId="a3">
    <w:name w:val="Strong"/>
    <w:qFormat/>
    <w:rsid w:val="00245E6E"/>
    <w:rPr>
      <w:b/>
      <w:bCs/>
    </w:rPr>
  </w:style>
  <w:style w:type="character" w:customStyle="1" w:styleId="a4">
    <w:name w:val="Основной текст с отступом Знак"/>
    <w:rsid w:val="00245E6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с отступом 2 Знак"/>
    <w:rsid w:val="00245E6E"/>
    <w:rPr>
      <w:rFonts w:ascii="Times New Roman" w:eastAsia="Times New Roman" w:hAnsi="Times New Roman" w:cs="Times New Roman"/>
      <w:i/>
      <w:color w:val="000000"/>
      <w:sz w:val="24"/>
      <w:szCs w:val="24"/>
    </w:rPr>
  </w:style>
  <w:style w:type="character" w:customStyle="1" w:styleId="31">
    <w:name w:val="Основной текст с отступом 3 Знак"/>
    <w:rsid w:val="00245E6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 Знак"/>
    <w:rsid w:val="00245E6E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6">
    <w:name w:val="Верхний колонтитул Знак"/>
    <w:rsid w:val="00245E6E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7">
    <w:name w:val="Нижний колонтитул Знак"/>
    <w:rsid w:val="00245E6E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8">
    <w:name w:val="Текст выноски Знак"/>
    <w:rsid w:val="00245E6E"/>
    <w:rPr>
      <w:rFonts w:ascii="Tahoma" w:eastAsia="Times New Roman" w:hAnsi="Tahoma" w:cs="Tahoma"/>
      <w:color w:val="000000"/>
      <w:sz w:val="16"/>
      <w:szCs w:val="16"/>
    </w:rPr>
  </w:style>
  <w:style w:type="character" w:styleId="a9">
    <w:name w:val="Hyperlink"/>
    <w:rsid w:val="00245E6E"/>
    <w:rPr>
      <w:color w:val="000080"/>
      <w:u w:val="single"/>
    </w:rPr>
  </w:style>
  <w:style w:type="paragraph" w:customStyle="1" w:styleId="13">
    <w:name w:val="Заголовок1"/>
    <w:basedOn w:val="a"/>
    <w:next w:val="aa"/>
    <w:rsid w:val="00245E6E"/>
    <w:pPr>
      <w:keepNext/>
      <w:suppressAutoHyphens/>
      <w:spacing w:before="240" w:after="120" w:line="302" w:lineRule="auto"/>
      <w:ind w:left="44" w:hanging="10"/>
      <w:jc w:val="both"/>
    </w:pPr>
    <w:rPr>
      <w:rFonts w:ascii="Liberation Sans" w:eastAsia="Microsoft YaHei" w:hAnsi="Liberation Sans" w:cs="Lucida Sans"/>
      <w:color w:val="000000"/>
      <w:sz w:val="28"/>
      <w:szCs w:val="28"/>
      <w:lang w:eastAsia="zh-CN"/>
    </w:rPr>
  </w:style>
  <w:style w:type="paragraph" w:styleId="aa">
    <w:name w:val="Body Text"/>
    <w:basedOn w:val="a"/>
    <w:link w:val="14"/>
    <w:rsid w:val="00245E6E"/>
    <w:pPr>
      <w:suppressAutoHyphens/>
      <w:spacing w:after="120" w:line="302" w:lineRule="auto"/>
      <w:ind w:left="44" w:hanging="10"/>
      <w:jc w:val="both"/>
    </w:pPr>
    <w:rPr>
      <w:rFonts w:ascii="Times New Roman" w:eastAsia="Times New Roman" w:hAnsi="Times New Roman" w:cs="Times New Roman"/>
      <w:color w:val="000000"/>
      <w:sz w:val="28"/>
      <w:lang w:eastAsia="zh-CN"/>
    </w:rPr>
  </w:style>
  <w:style w:type="character" w:customStyle="1" w:styleId="14">
    <w:name w:val="Основной текст Знак1"/>
    <w:basedOn w:val="a0"/>
    <w:link w:val="aa"/>
    <w:rsid w:val="00245E6E"/>
    <w:rPr>
      <w:rFonts w:ascii="Times New Roman" w:eastAsia="Times New Roman" w:hAnsi="Times New Roman" w:cs="Times New Roman"/>
      <w:color w:val="000000"/>
      <w:sz w:val="28"/>
      <w:lang w:eastAsia="zh-CN"/>
    </w:rPr>
  </w:style>
  <w:style w:type="paragraph" w:styleId="ab">
    <w:name w:val="List"/>
    <w:basedOn w:val="aa"/>
    <w:rsid w:val="00245E6E"/>
    <w:rPr>
      <w:rFonts w:cs="Lucida Sans"/>
    </w:rPr>
  </w:style>
  <w:style w:type="paragraph" w:styleId="ac">
    <w:name w:val="caption"/>
    <w:basedOn w:val="a"/>
    <w:qFormat/>
    <w:rsid w:val="00245E6E"/>
    <w:pPr>
      <w:suppressLineNumbers/>
      <w:suppressAutoHyphens/>
      <w:spacing w:before="120" w:after="120" w:line="302" w:lineRule="auto"/>
      <w:ind w:left="44" w:hanging="10"/>
      <w:jc w:val="both"/>
    </w:pPr>
    <w:rPr>
      <w:rFonts w:ascii="Times New Roman" w:eastAsia="Times New Roman" w:hAnsi="Times New Roman" w:cs="Lucida Sans"/>
      <w:i/>
      <w:iCs/>
      <w:color w:val="000000"/>
      <w:sz w:val="24"/>
      <w:szCs w:val="24"/>
      <w:lang w:eastAsia="zh-CN"/>
    </w:rPr>
  </w:style>
  <w:style w:type="paragraph" w:customStyle="1" w:styleId="15">
    <w:name w:val="Указатель1"/>
    <w:basedOn w:val="a"/>
    <w:rsid w:val="00245E6E"/>
    <w:pPr>
      <w:suppressLineNumbers/>
      <w:suppressAutoHyphens/>
      <w:spacing w:after="135" w:line="302" w:lineRule="auto"/>
      <w:ind w:left="4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d">
    <w:name w:val="List Paragraph"/>
    <w:basedOn w:val="a"/>
    <w:qFormat/>
    <w:rsid w:val="00245E6E"/>
    <w:pPr>
      <w:suppressAutoHyphens/>
      <w:spacing w:after="135" w:line="302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zh-CN"/>
    </w:rPr>
  </w:style>
  <w:style w:type="paragraph" w:styleId="ae">
    <w:name w:val="Normal (Web)"/>
    <w:basedOn w:val="a"/>
    <w:rsid w:val="00245E6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">
    <w:name w:val="Body Text Indent"/>
    <w:basedOn w:val="a"/>
    <w:link w:val="16"/>
    <w:rsid w:val="00245E6E"/>
    <w:pPr>
      <w:suppressAutoHyphens/>
      <w:spacing w:after="0" w:line="240" w:lineRule="auto"/>
      <w:ind w:firstLine="426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16">
    <w:name w:val="Основной текст с отступом Знак1"/>
    <w:basedOn w:val="a0"/>
    <w:link w:val="af"/>
    <w:rsid w:val="00245E6E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245E6E"/>
    <w:pPr>
      <w:suppressAutoHyphens/>
      <w:spacing w:after="120" w:line="240" w:lineRule="auto"/>
      <w:ind w:right="-6" w:firstLine="425"/>
    </w:pPr>
    <w:rPr>
      <w:rFonts w:ascii="Times New Roman" w:eastAsia="Times New Roman" w:hAnsi="Times New Roman" w:cs="Times New Roman"/>
      <w:i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245E6E"/>
    <w:pPr>
      <w:suppressAutoHyphens/>
      <w:spacing w:after="0" w:line="240" w:lineRule="auto"/>
      <w:ind w:firstLine="47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0">
    <w:name w:val="No Spacing"/>
    <w:qFormat/>
    <w:rsid w:val="00245E6E"/>
    <w:pPr>
      <w:suppressAutoHyphens/>
      <w:spacing w:after="0" w:line="240" w:lineRule="auto"/>
      <w:ind w:left="44" w:hanging="10"/>
      <w:jc w:val="both"/>
    </w:pPr>
    <w:rPr>
      <w:rFonts w:ascii="Times New Roman" w:eastAsia="Times New Roman" w:hAnsi="Times New Roman" w:cs="Times New Roman"/>
      <w:color w:val="000000"/>
      <w:sz w:val="28"/>
      <w:lang w:eastAsia="zh-CN"/>
    </w:rPr>
  </w:style>
  <w:style w:type="paragraph" w:customStyle="1" w:styleId="17">
    <w:name w:val="Цитата1"/>
    <w:basedOn w:val="a"/>
    <w:rsid w:val="00245E6E"/>
    <w:pPr>
      <w:suppressAutoHyphens/>
      <w:spacing w:after="80" w:line="240" w:lineRule="auto"/>
      <w:ind w:left="230" w:right="60" w:firstLine="479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af1">
    <w:name w:val="Колонтитул"/>
    <w:basedOn w:val="a"/>
    <w:rsid w:val="00245E6E"/>
    <w:pPr>
      <w:suppressLineNumbers/>
      <w:tabs>
        <w:tab w:val="center" w:pos="4819"/>
        <w:tab w:val="right" w:pos="9638"/>
      </w:tabs>
      <w:suppressAutoHyphens/>
      <w:spacing w:after="135" w:line="302" w:lineRule="auto"/>
      <w:ind w:left="44" w:hanging="10"/>
      <w:jc w:val="both"/>
    </w:pPr>
    <w:rPr>
      <w:rFonts w:ascii="Times New Roman" w:eastAsia="Times New Roman" w:hAnsi="Times New Roman" w:cs="Times New Roman"/>
      <w:color w:val="000000"/>
      <w:sz w:val="28"/>
      <w:lang w:eastAsia="zh-CN"/>
    </w:rPr>
  </w:style>
  <w:style w:type="paragraph" w:styleId="af2">
    <w:name w:val="header"/>
    <w:basedOn w:val="a"/>
    <w:link w:val="18"/>
    <w:rsid w:val="00245E6E"/>
    <w:pPr>
      <w:suppressAutoHyphens/>
      <w:spacing w:after="0" w:line="240" w:lineRule="auto"/>
      <w:ind w:left="44" w:hanging="10"/>
      <w:jc w:val="both"/>
    </w:pPr>
    <w:rPr>
      <w:rFonts w:ascii="Times New Roman" w:eastAsia="Times New Roman" w:hAnsi="Times New Roman" w:cs="Times New Roman"/>
      <w:color w:val="000000"/>
      <w:sz w:val="28"/>
      <w:lang w:eastAsia="zh-CN"/>
    </w:rPr>
  </w:style>
  <w:style w:type="character" w:customStyle="1" w:styleId="18">
    <w:name w:val="Верхний колонтитул Знак1"/>
    <w:basedOn w:val="a0"/>
    <w:link w:val="af2"/>
    <w:rsid w:val="00245E6E"/>
    <w:rPr>
      <w:rFonts w:ascii="Times New Roman" w:eastAsia="Times New Roman" w:hAnsi="Times New Roman" w:cs="Times New Roman"/>
      <w:color w:val="000000"/>
      <w:sz w:val="28"/>
      <w:lang w:eastAsia="zh-CN"/>
    </w:rPr>
  </w:style>
  <w:style w:type="paragraph" w:styleId="af3">
    <w:name w:val="footer"/>
    <w:basedOn w:val="a"/>
    <w:link w:val="19"/>
    <w:rsid w:val="00245E6E"/>
    <w:pPr>
      <w:suppressAutoHyphens/>
      <w:spacing w:after="0" w:line="240" w:lineRule="auto"/>
      <w:ind w:left="44" w:hanging="10"/>
      <w:jc w:val="both"/>
    </w:pPr>
    <w:rPr>
      <w:rFonts w:ascii="Times New Roman" w:eastAsia="Times New Roman" w:hAnsi="Times New Roman" w:cs="Times New Roman"/>
      <w:color w:val="000000"/>
      <w:sz w:val="28"/>
      <w:lang w:eastAsia="zh-CN"/>
    </w:rPr>
  </w:style>
  <w:style w:type="character" w:customStyle="1" w:styleId="19">
    <w:name w:val="Нижний колонтитул Знак1"/>
    <w:basedOn w:val="a0"/>
    <w:link w:val="af3"/>
    <w:rsid w:val="00245E6E"/>
    <w:rPr>
      <w:rFonts w:ascii="Times New Roman" w:eastAsia="Times New Roman" w:hAnsi="Times New Roman" w:cs="Times New Roman"/>
      <w:color w:val="000000"/>
      <w:sz w:val="28"/>
      <w:lang w:eastAsia="zh-CN"/>
    </w:rPr>
  </w:style>
  <w:style w:type="paragraph" w:styleId="af4">
    <w:name w:val="Balloon Text"/>
    <w:basedOn w:val="a"/>
    <w:link w:val="1a"/>
    <w:rsid w:val="00245E6E"/>
    <w:pPr>
      <w:suppressAutoHyphens/>
      <w:spacing w:after="0" w:line="240" w:lineRule="auto"/>
      <w:ind w:left="44" w:hanging="10"/>
      <w:jc w:val="both"/>
    </w:pPr>
    <w:rPr>
      <w:rFonts w:ascii="Tahoma" w:eastAsia="Times New Roman" w:hAnsi="Tahoma" w:cs="Tahoma"/>
      <w:color w:val="000000"/>
      <w:sz w:val="16"/>
      <w:szCs w:val="16"/>
      <w:lang w:eastAsia="zh-CN"/>
    </w:rPr>
  </w:style>
  <w:style w:type="character" w:customStyle="1" w:styleId="1a">
    <w:name w:val="Текст выноски Знак1"/>
    <w:basedOn w:val="a0"/>
    <w:link w:val="af4"/>
    <w:rsid w:val="00245E6E"/>
    <w:rPr>
      <w:rFonts w:ascii="Tahoma" w:eastAsia="Times New Roman" w:hAnsi="Tahoma" w:cs="Tahoma"/>
      <w:color w:val="000000"/>
      <w:sz w:val="16"/>
      <w:szCs w:val="16"/>
      <w:lang w:eastAsia="zh-CN"/>
    </w:rPr>
  </w:style>
  <w:style w:type="paragraph" w:customStyle="1" w:styleId="af5">
    <w:name w:val="Содержимое таблицы"/>
    <w:basedOn w:val="a"/>
    <w:rsid w:val="00245E6E"/>
    <w:pPr>
      <w:widowControl w:val="0"/>
      <w:suppressLineNumbers/>
      <w:suppressAutoHyphens/>
      <w:spacing w:after="135" w:line="302" w:lineRule="auto"/>
      <w:ind w:left="44" w:hanging="10"/>
      <w:jc w:val="both"/>
    </w:pPr>
    <w:rPr>
      <w:rFonts w:ascii="Times New Roman" w:eastAsia="Times New Roman" w:hAnsi="Times New Roman" w:cs="Times New Roman"/>
      <w:color w:val="000000"/>
      <w:sz w:val="28"/>
      <w:lang w:eastAsia="zh-CN"/>
    </w:rPr>
  </w:style>
  <w:style w:type="paragraph" w:customStyle="1" w:styleId="af6">
    <w:name w:val="Заголовок таблицы"/>
    <w:basedOn w:val="af5"/>
    <w:rsid w:val="00245E6E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5E6E"/>
    <w:pPr>
      <w:keepNext/>
      <w:numPr>
        <w:numId w:val="1"/>
      </w:numPr>
      <w:suppressAutoHyphens/>
      <w:spacing w:after="215" w:line="256" w:lineRule="auto"/>
      <w:ind w:left="10" w:right="5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245E6E"/>
    <w:pPr>
      <w:keepNext/>
      <w:numPr>
        <w:ilvl w:val="1"/>
        <w:numId w:val="1"/>
      </w:numPr>
      <w:suppressAutoHyphens/>
      <w:spacing w:after="135" w:line="256" w:lineRule="auto"/>
      <w:ind w:left="929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lang w:eastAsia="zh-CN"/>
    </w:rPr>
  </w:style>
  <w:style w:type="paragraph" w:styleId="3">
    <w:name w:val="heading 3"/>
    <w:basedOn w:val="a"/>
    <w:next w:val="a"/>
    <w:link w:val="30"/>
    <w:qFormat/>
    <w:rsid w:val="00245E6E"/>
    <w:pPr>
      <w:keepNext/>
      <w:numPr>
        <w:ilvl w:val="2"/>
        <w:numId w:val="1"/>
      </w:numPr>
      <w:suppressAutoHyphens/>
      <w:spacing w:after="135" w:line="240" w:lineRule="auto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245E6E"/>
    <w:pPr>
      <w:keepNext/>
      <w:numPr>
        <w:ilvl w:val="3"/>
        <w:numId w:val="1"/>
      </w:numPr>
      <w:suppressAutoHyphens/>
      <w:spacing w:after="135" w:line="240" w:lineRule="auto"/>
      <w:jc w:val="both"/>
      <w:outlineLvl w:val="3"/>
    </w:pPr>
    <w:rPr>
      <w:rFonts w:ascii="Times New Roman" w:eastAsia="Times New Roman" w:hAnsi="Times New Roman" w:cs="Times New Roman"/>
      <w:i/>
      <w:color w:val="000000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245E6E"/>
    <w:pPr>
      <w:keepNext/>
      <w:numPr>
        <w:ilvl w:val="4"/>
        <w:numId w:val="1"/>
      </w:numPr>
      <w:suppressAutoHyphens/>
      <w:spacing w:after="135" w:line="240" w:lineRule="auto"/>
      <w:jc w:val="both"/>
      <w:outlineLvl w:val="4"/>
    </w:pPr>
    <w:rPr>
      <w:rFonts w:ascii="Times New Roman" w:eastAsia="Times New Roman" w:hAnsi="Times New Roman" w:cs="Times New Roman"/>
      <w:i/>
      <w:color w:val="000000"/>
      <w:sz w:val="24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245E6E"/>
    <w:pPr>
      <w:keepNext/>
      <w:numPr>
        <w:ilvl w:val="5"/>
        <w:numId w:val="1"/>
      </w:numPr>
      <w:suppressAutoHyphens/>
      <w:spacing w:after="120" w:line="240" w:lineRule="auto"/>
      <w:ind w:right="-6" w:firstLine="425"/>
      <w:jc w:val="both"/>
      <w:outlineLvl w:val="5"/>
    </w:pPr>
    <w:rPr>
      <w:rFonts w:ascii="Times New Roman" w:eastAsia="Times New Roman" w:hAnsi="Times New Roman" w:cs="Times New Roman"/>
      <w:i/>
      <w:color w:val="000000"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245E6E"/>
    <w:pPr>
      <w:keepNext/>
      <w:numPr>
        <w:ilvl w:val="6"/>
        <w:numId w:val="1"/>
      </w:numPr>
      <w:suppressAutoHyphens/>
      <w:spacing w:after="135" w:line="240" w:lineRule="auto"/>
      <w:ind w:firstLine="426"/>
      <w:jc w:val="both"/>
      <w:outlineLvl w:val="6"/>
    </w:pPr>
    <w:rPr>
      <w:rFonts w:ascii="Times New Roman" w:eastAsia="Times New Roman" w:hAnsi="Times New Roman" w:cs="Times New Roman"/>
      <w:i/>
      <w:color w:val="000000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245E6E"/>
    <w:pPr>
      <w:keepNext/>
      <w:numPr>
        <w:ilvl w:val="7"/>
        <w:numId w:val="1"/>
      </w:numPr>
      <w:suppressAutoHyphens/>
      <w:spacing w:after="0" w:line="256" w:lineRule="auto"/>
      <w:ind w:left="34" w:right="218"/>
      <w:outlineLvl w:val="7"/>
    </w:pPr>
    <w:rPr>
      <w:rFonts w:ascii="Times New Roman" w:eastAsia="Times New Roman" w:hAnsi="Times New Roman" w:cs="Times New Roman"/>
      <w:b/>
      <w:color w:val="000000"/>
      <w:lang w:eastAsia="zh-CN"/>
    </w:rPr>
  </w:style>
  <w:style w:type="paragraph" w:styleId="9">
    <w:name w:val="heading 9"/>
    <w:basedOn w:val="a"/>
    <w:next w:val="a"/>
    <w:link w:val="90"/>
    <w:qFormat/>
    <w:rsid w:val="00245E6E"/>
    <w:pPr>
      <w:keepNext/>
      <w:numPr>
        <w:ilvl w:val="8"/>
        <w:numId w:val="1"/>
      </w:numPr>
      <w:suppressAutoHyphens/>
      <w:spacing w:after="62" w:line="256" w:lineRule="auto"/>
      <w:ind w:right="48"/>
      <w:jc w:val="center"/>
      <w:outlineLvl w:val="8"/>
    </w:pPr>
    <w:rPr>
      <w:rFonts w:ascii="Times New Roman" w:eastAsia="Times New Roman" w:hAnsi="Times New Roman" w:cs="Times New Roman"/>
      <w:b/>
      <w:color w:val="000000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5E6E"/>
    <w:rPr>
      <w:rFonts w:ascii="Times New Roman" w:eastAsia="Times New Roman" w:hAnsi="Times New Roman" w:cs="Times New Roman"/>
      <w:b/>
      <w:color w:val="000000"/>
      <w:sz w:val="28"/>
      <w:lang w:eastAsia="zh-CN"/>
    </w:rPr>
  </w:style>
  <w:style w:type="character" w:customStyle="1" w:styleId="20">
    <w:name w:val="Заголовок 2 Знак"/>
    <w:basedOn w:val="a0"/>
    <w:link w:val="2"/>
    <w:rsid w:val="00245E6E"/>
    <w:rPr>
      <w:rFonts w:ascii="Times New Roman" w:eastAsia="Times New Roman" w:hAnsi="Times New Roman" w:cs="Times New Roman"/>
      <w:b/>
      <w:i/>
      <w:color w:val="000000"/>
      <w:sz w:val="28"/>
      <w:lang w:eastAsia="zh-CN"/>
    </w:rPr>
  </w:style>
  <w:style w:type="character" w:customStyle="1" w:styleId="30">
    <w:name w:val="Заголовок 3 Знак"/>
    <w:basedOn w:val="a0"/>
    <w:link w:val="3"/>
    <w:rsid w:val="00245E6E"/>
    <w:rPr>
      <w:rFonts w:ascii="Times New Roman" w:eastAsia="Times New Roman" w:hAnsi="Times New Roman" w:cs="Times New Roman"/>
      <w:b/>
      <w:color w:val="000000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245E6E"/>
    <w:rPr>
      <w:rFonts w:ascii="Times New Roman" w:eastAsia="Times New Roman" w:hAnsi="Times New Roman" w:cs="Times New Roman"/>
      <w:i/>
      <w:color w:val="00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245E6E"/>
    <w:rPr>
      <w:rFonts w:ascii="Times New Roman" w:eastAsia="Times New Roman" w:hAnsi="Times New Roman" w:cs="Times New Roman"/>
      <w:i/>
      <w:color w:val="000000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245E6E"/>
    <w:rPr>
      <w:rFonts w:ascii="Times New Roman" w:eastAsia="Times New Roman" w:hAnsi="Times New Roman" w:cs="Times New Roman"/>
      <w:i/>
      <w:color w:val="000000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245E6E"/>
    <w:rPr>
      <w:rFonts w:ascii="Times New Roman" w:eastAsia="Times New Roman" w:hAnsi="Times New Roman" w:cs="Times New Roman"/>
      <w:i/>
      <w:color w:val="000000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245E6E"/>
    <w:rPr>
      <w:rFonts w:ascii="Times New Roman" w:eastAsia="Times New Roman" w:hAnsi="Times New Roman" w:cs="Times New Roman"/>
      <w:b/>
      <w:color w:val="000000"/>
      <w:lang w:eastAsia="zh-CN"/>
    </w:rPr>
  </w:style>
  <w:style w:type="character" w:customStyle="1" w:styleId="90">
    <w:name w:val="Заголовок 9 Знак"/>
    <w:basedOn w:val="a0"/>
    <w:link w:val="9"/>
    <w:rsid w:val="00245E6E"/>
    <w:rPr>
      <w:rFonts w:ascii="Times New Roman" w:eastAsia="Times New Roman" w:hAnsi="Times New Roman" w:cs="Times New Roman"/>
      <w:b/>
      <w:color w:val="000000"/>
      <w:sz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245E6E"/>
  </w:style>
  <w:style w:type="character" w:customStyle="1" w:styleId="WW8Num1z0">
    <w:name w:val="WW8Num1z0"/>
    <w:rsid w:val="00245E6E"/>
    <w:rPr>
      <w:rFonts w:ascii="Segoe UI Symbol" w:eastAsia="Segoe UI Symbol" w:hAnsi="Segoe UI Symbol" w:cs="Segoe UI Symbo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z3">
    <w:name w:val="WW8Num1z3"/>
    <w:rsid w:val="00245E6E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z0">
    <w:name w:val="WW8Num2z0"/>
    <w:rsid w:val="00245E6E"/>
    <w:rPr>
      <w:rFonts w:ascii="Segoe UI Symbol" w:eastAsia="Segoe UI Symbol" w:hAnsi="Segoe UI Symbol" w:cs="Segoe UI Symbo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z3">
    <w:name w:val="WW8Num2z3"/>
    <w:rsid w:val="00245E6E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z0">
    <w:name w:val="WW8Num3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3z1">
    <w:name w:val="WW8Num3z1"/>
    <w:rsid w:val="00245E6E"/>
    <w:rPr>
      <w:rFonts w:ascii="Courier New" w:hAnsi="Courier New" w:cs="Courier New" w:hint="default"/>
    </w:rPr>
  </w:style>
  <w:style w:type="character" w:customStyle="1" w:styleId="WW8Num3z2">
    <w:name w:val="WW8Num3z2"/>
    <w:rsid w:val="00245E6E"/>
    <w:rPr>
      <w:rFonts w:ascii="Wingdings" w:hAnsi="Wingdings" w:cs="Wingdings" w:hint="default"/>
    </w:rPr>
  </w:style>
  <w:style w:type="character" w:customStyle="1" w:styleId="WW8Num3z3">
    <w:name w:val="WW8Num3z3"/>
    <w:rsid w:val="00245E6E"/>
    <w:rPr>
      <w:rFonts w:ascii="Symbol" w:hAnsi="Symbol" w:cs="Symbol" w:hint="default"/>
    </w:rPr>
  </w:style>
  <w:style w:type="character" w:customStyle="1" w:styleId="WW8Num4z0">
    <w:name w:val="WW8Num4z0"/>
    <w:rsid w:val="00245E6E"/>
    <w:rPr>
      <w:rFonts w:ascii="Courier New" w:hAnsi="Courier New" w:cs="Courier New" w:hint="default"/>
      <w:color w:val="000000"/>
      <w:sz w:val="28"/>
      <w:szCs w:val="28"/>
      <w:lang w:val="ru-RU"/>
    </w:rPr>
  </w:style>
  <w:style w:type="character" w:customStyle="1" w:styleId="WW8Num4z1">
    <w:name w:val="WW8Num4z1"/>
    <w:rsid w:val="00245E6E"/>
    <w:rPr>
      <w:rFonts w:ascii="Courier New" w:hAnsi="Courier New" w:cs="Courier New" w:hint="default"/>
    </w:rPr>
  </w:style>
  <w:style w:type="character" w:customStyle="1" w:styleId="WW8Num4z2">
    <w:name w:val="WW8Num4z2"/>
    <w:rsid w:val="00245E6E"/>
    <w:rPr>
      <w:rFonts w:ascii="Wingdings" w:hAnsi="Wingdings" w:cs="Wingdings" w:hint="default"/>
    </w:rPr>
  </w:style>
  <w:style w:type="character" w:customStyle="1" w:styleId="WW8Num4z3">
    <w:name w:val="WW8Num4z3"/>
    <w:rsid w:val="00245E6E"/>
    <w:rPr>
      <w:rFonts w:ascii="Symbol" w:hAnsi="Symbol" w:cs="Symbol" w:hint="default"/>
    </w:rPr>
  </w:style>
  <w:style w:type="character" w:customStyle="1" w:styleId="WW8Num5z0">
    <w:name w:val="WW8Num5z0"/>
    <w:rsid w:val="00245E6E"/>
    <w:rPr>
      <w:rFonts w:ascii="Segoe UI Symbol" w:eastAsia="Segoe UI Symbol" w:hAnsi="Segoe UI Symbol" w:cs="Segoe UI Symbo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5z3">
    <w:name w:val="WW8Num5z3"/>
    <w:rsid w:val="00245E6E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6z0">
    <w:name w:val="WW8Num6z0"/>
    <w:rsid w:val="00245E6E"/>
  </w:style>
  <w:style w:type="character" w:customStyle="1" w:styleId="WW8Num6z1">
    <w:name w:val="WW8Num6z1"/>
    <w:rsid w:val="00245E6E"/>
  </w:style>
  <w:style w:type="character" w:customStyle="1" w:styleId="WW8Num6z2">
    <w:name w:val="WW8Num6z2"/>
    <w:rsid w:val="00245E6E"/>
  </w:style>
  <w:style w:type="character" w:customStyle="1" w:styleId="WW8Num6z3">
    <w:name w:val="WW8Num6z3"/>
    <w:rsid w:val="00245E6E"/>
  </w:style>
  <w:style w:type="character" w:customStyle="1" w:styleId="WW8Num6z4">
    <w:name w:val="WW8Num6z4"/>
    <w:rsid w:val="00245E6E"/>
  </w:style>
  <w:style w:type="character" w:customStyle="1" w:styleId="WW8Num6z5">
    <w:name w:val="WW8Num6z5"/>
    <w:rsid w:val="00245E6E"/>
  </w:style>
  <w:style w:type="character" w:customStyle="1" w:styleId="WW8Num6z6">
    <w:name w:val="WW8Num6z6"/>
    <w:rsid w:val="00245E6E"/>
  </w:style>
  <w:style w:type="character" w:customStyle="1" w:styleId="WW8Num6z7">
    <w:name w:val="WW8Num6z7"/>
    <w:rsid w:val="00245E6E"/>
  </w:style>
  <w:style w:type="character" w:customStyle="1" w:styleId="WW8Num6z8">
    <w:name w:val="WW8Num6z8"/>
    <w:rsid w:val="00245E6E"/>
  </w:style>
  <w:style w:type="character" w:customStyle="1" w:styleId="WW8Num7z0">
    <w:name w:val="WW8Num7z0"/>
    <w:rsid w:val="00245E6E"/>
  </w:style>
  <w:style w:type="character" w:customStyle="1" w:styleId="WW8Num7z1">
    <w:name w:val="WW8Num7z1"/>
    <w:rsid w:val="00245E6E"/>
  </w:style>
  <w:style w:type="character" w:customStyle="1" w:styleId="WW8Num7z2">
    <w:name w:val="WW8Num7z2"/>
    <w:rsid w:val="00245E6E"/>
  </w:style>
  <w:style w:type="character" w:customStyle="1" w:styleId="WW8Num7z3">
    <w:name w:val="WW8Num7z3"/>
    <w:rsid w:val="00245E6E"/>
  </w:style>
  <w:style w:type="character" w:customStyle="1" w:styleId="WW8Num7z4">
    <w:name w:val="WW8Num7z4"/>
    <w:rsid w:val="00245E6E"/>
  </w:style>
  <w:style w:type="character" w:customStyle="1" w:styleId="WW8Num7z5">
    <w:name w:val="WW8Num7z5"/>
    <w:rsid w:val="00245E6E"/>
  </w:style>
  <w:style w:type="character" w:customStyle="1" w:styleId="WW8Num7z6">
    <w:name w:val="WW8Num7z6"/>
    <w:rsid w:val="00245E6E"/>
  </w:style>
  <w:style w:type="character" w:customStyle="1" w:styleId="WW8Num7z7">
    <w:name w:val="WW8Num7z7"/>
    <w:rsid w:val="00245E6E"/>
  </w:style>
  <w:style w:type="character" w:customStyle="1" w:styleId="WW8Num7z8">
    <w:name w:val="WW8Num7z8"/>
    <w:rsid w:val="00245E6E"/>
  </w:style>
  <w:style w:type="character" w:customStyle="1" w:styleId="WW8Num8z0">
    <w:name w:val="WW8Num8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8z1">
    <w:name w:val="WW8Num8z1"/>
    <w:rsid w:val="00245E6E"/>
    <w:rPr>
      <w:rFonts w:ascii="Courier New" w:hAnsi="Courier New" w:cs="Courier New" w:hint="default"/>
    </w:rPr>
  </w:style>
  <w:style w:type="character" w:customStyle="1" w:styleId="WW8Num8z2">
    <w:name w:val="WW8Num8z2"/>
    <w:rsid w:val="00245E6E"/>
    <w:rPr>
      <w:rFonts w:ascii="Wingdings" w:hAnsi="Wingdings" w:cs="Wingdings" w:hint="default"/>
    </w:rPr>
  </w:style>
  <w:style w:type="character" w:customStyle="1" w:styleId="WW8Num8z3">
    <w:name w:val="WW8Num8z3"/>
    <w:rsid w:val="00245E6E"/>
    <w:rPr>
      <w:rFonts w:ascii="Symbol" w:hAnsi="Symbol" w:cs="Symbol" w:hint="default"/>
    </w:rPr>
  </w:style>
  <w:style w:type="character" w:customStyle="1" w:styleId="WW8Num9z0">
    <w:name w:val="WW8Num9z0"/>
    <w:rsid w:val="00245E6E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0z0">
    <w:name w:val="WW8Num10z0"/>
    <w:rsid w:val="00245E6E"/>
    <w:rPr>
      <w:rFonts w:ascii="Times New Roman" w:hAnsi="Times New Roman" w:cs="Times New Roman" w:hint="default"/>
      <w:b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0z1">
    <w:name w:val="WW8Num10z1"/>
    <w:rsid w:val="00245E6E"/>
    <w:rPr>
      <w:rFonts w:ascii="Segoe UI Symbol" w:eastAsia="Segoe UI Symbol" w:hAnsi="Segoe UI Symbol" w:cs="Segoe UI Symbo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0z3">
    <w:name w:val="WW8Num10z3"/>
    <w:rsid w:val="00245E6E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1z0">
    <w:name w:val="WW8Num11z0"/>
    <w:rsid w:val="00245E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2z0">
    <w:name w:val="WW8Num12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12z1">
    <w:name w:val="WW8Num12z1"/>
    <w:rsid w:val="00245E6E"/>
    <w:rPr>
      <w:rFonts w:ascii="Courier New" w:hAnsi="Courier New" w:cs="Courier New" w:hint="default"/>
    </w:rPr>
  </w:style>
  <w:style w:type="character" w:customStyle="1" w:styleId="WW8Num12z2">
    <w:name w:val="WW8Num12z2"/>
    <w:rsid w:val="00245E6E"/>
    <w:rPr>
      <w:rFonts w:ascii="Wingdings" w:hAnsi="Wingdings" w:cs="Wingdings" w:hint="default"/>
    </w:rPr>
  </w:style>
  <w:style w:type="character" w:customStyle="1" w:styleId="WW8Num12z3">
    <w:name w:val="WW8Num12z3"/>
    <w:rsid w:val="00245E6E"/>
    <w:rPr>
      <w:rFonts w:ascii="Symbol" w:hAnsi="Symbol" w:cs="Symbol" w:hint="default"/>
    </w:rPr>
  </w:style>
  <w:style w:type="character" w:customStyle="1" w:styleId="WW8Num13z0">
    <w:name w:val="WW8Num13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13z1">
    <w:name w:val="WW8Num13z1"/>
    <w:rsid w:val="00245E6E"/>
    <w:rPr>
      <w:rFonts w:ascii="Courier New" w:hAnsi="Courier New" w:cs="Courier New" w:hint="default"/>
    </w:rPr>
  </w:style>
  <w:style w:type="character" w:customStyle="1" w:styleId="WW8Num13z2">
    <w:name w:val="WW8Num13z2"/>
    <w:rsid w:val="00245E6E"/>
    <w:rPr>
      <w:rFonts w:ascii="Wingdings" w:hAnsi="Wingdings" w:cs="Wingdings" w:hint="default"/>
    </w:rPr>
  </w:style>
  <w:style w:type="character" w:customStyle="1" w:styleId="WW8Num13z3">
    <w:name w:val="WW8Num13z3"/>
    <w:rsid w:val="00245E6E"/>
    <w:rPr>
      <w:rFonts w:ascii="Symbol" w:hAnsi="Symbol" w:cs="Symbol" w:hint="default"/>
    </w:rPr>
  </w:style>
  <w:style w:type="character" w:customStyle="1" w:styleId="WW8Num14z0">
    <w:name w:val="WW8Num14z0"/>
    <w:rsid w:val="00245E6E"/>
    <w:rPr>
      <w:rFonts w:ascii="Symbol" w:hAnsi="Symbol" w:cs="Symbol" w:hint="default"/>
    </w:rPr>
  </w:style>
  <w:style w:type="character" w:customStyle="1" w:styleId="WW8Num14z1">
    <w:name w:val="WW8Num14z1"/>
    <w:rsid w:val="00245E6E"/>
    <w:rPr>
      <w:rFonts w:ascii="Courier New" w:hAnsi="Courier New" w:cs="Courier New" w:hint="default"/>
    </w:rPr>
  </w:style>
  <w:style w:type="character" w:customStyle="1" w:styleId="WW8Num14z2">
    <w:name w:val="WW8Num14z2"/>
    <w:rsid w:val="00245E6E"/>
    <w:rPr>
      <w:rFonts w:ascii="Wingdings" w:hAnsi="Wingdings" w:cs="Wingdings" w:hint="default"/>
    </w:rPr>
  </w:style>
  <w:style w:type="character" w:customStyle="1" w:styleId="WW8Num15z0">
    <w:name w:val="WW8Num15z0"/>
    <w:rsid w:val="00245E6E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6z0">
    <w:name w:val="WW8Num16z0"/>
    <w:rsid w:val="00245E6E"/>
  </w:style>
  <w:style w:type="character" w:customStyle="1" w:styleId="WW8Num16z1">
    <w:name w:val="WW8Num16z1"/>
    <w:rsid w:val="00245E6E"/>
  </w:style>
  <w:style w:type="character" w:customStyle="1" w:styleId="WW8Num16z2">
    <w:name w:val="WW8Num16z2"/>
    <w:rsid w:val="00245E6E"/>
  </w:style>
  <w:style w:type="character" w:customStyle="1" w:styleId="WW8Num16z3">
    <w:name w:val="WW8Num16z3"/>
    <w:rsid w:val="00245E6E"/>
  </w:style>
  <w:style w:type="character" w:customStyle="1" w:styleId="WW8Num16z4">
    <w:name w:val="WW8Num16z4"/>
    <w:rsid w:val="00245E6E"/>
  </w:style>
  <w:style w:type="character" w:customStyle="1" w:styleId="WW8Num16z5">
    <w:name w:val="WW8Num16z5"/>
    <w:rsid w:val="00245E6E"/>
  </w:style>
  <w:style w:type="character" w:customStyle="1" w:styleId="WW8Num16z6">
    <w:name w:val="WW8Num16z6"/>
    <w:rsid w:val="00245E6E"/>
  </w:style>
  <w:style w:type="character" w:customStyle="1" w:styleId="WW8Num16z7">
    <w:name w:val="WW8Num16z7"/>
    <w:rsid w:val="00245E6E"/>
  </w:style>
  <w:style w:type="character" w:customStyle="1" w:styleId="WW8Num16z8">
    <w:name w:val="WW8Num16z8"/>
    <w:rsid w:val="00245E6E"/>
  </w:style>
  <w:style w:type="character" w:customStyle="1" w:styleId="WW8Num17z0">
    <w:name w:val="WW8Num17z0"/>
    <w:rsid w:val="00245E6E"/>
    <w:rPr>
      <w:rFonts w:ascii="Segoe UI Symbol" w:eastAsia="Segoe UI Symbol" w:hAnsi="Segoe UI Symbol" w:cs="Segoe UI Symbo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7z3">
    <w:name w:val="WW8Num17z3"/>
    <w:rsid w:val="00245E6E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8z0">
    <w:name w:val="WW8Num18z0"/>
    <w:rsid w:val="00245E6E"/>
    <w:rPr>
      <w:rFonts w:eastAsia="Calibri" w:hint="default"/>
      <w:color w:val="000000"/>
      <w:sz w:val="24"/>
      <w:szCs w:val="24"/>
      <w:lang w:eastAsia="en-US"/>
    </w:rPr>
  </w:style>
  <w:style w:type="character" w:customStyle="1" w:styleId="WW8Num18z1">
    <w:name w:val="WW8Num18z1"/>
    <w:rsid w:val="00245E6E"/>
  </w:style>
  <w:style w:type="character" w:customStyle="1" w:styleId="WW8Num18z2">
    <w:name w:val="WW8Num18z2"/>
    <w:rsid w:val="00245E6E"/>
  </w:style>
  <w:style w:type="character" w:customStyle="1" w:styleId="WW8Num18z3">
    <w:name w:val="WW8Num18z3"/>
    <w:rsid w:val="00245E6E"/>
  </w:style>
  <w:style w:type="character" w:customStyle="1" w:styleId="WW8Num18z4">
    <w:name w:val="WW8Num18z4"/>
    <w:rsid w:val="00245E6E"/>
  </w:style>
  <w:style w:type="character" w:customStyle="1" w:styleId="WW8Num18z5">
    <w:name w:val="WW8Num18z5"/>
    <w:rsid w:val="00245E6E"/>
  </w:style>
  <w:style w:type="character" w:customStyle="1" w:styleId="WW8Num18z6">
    <w:name w:val="WW8Num18z6"/>
    <w:rsid w:val="00245E6E"/>
  </w:style>
  <w:style w:type="character" w:customStyle="1" w:styleId="WW8Num18z7">
    <w:name w:val="WW8Num18z7"/>
    <w:rsid w:val="00245E6E"/>
  </w:style>
  <w:style w:type="character" w:customStyle="1" w:styleId="WW8Num18z8">
    <w:name w:val="WW8Num18z8"/>
    <w:rsid w:val="00245E6E"/>
  </w:style>
  <w:style w:type="character" w:customStyle="1" w:styleId="WW8Num19z0">
    <w:name w:val="WW8Num19z0"/>
    <w:rsid w:val="00245E6E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19z1">
    <w:name w:val="WW8Num19z1"/>
    <w:rsid w:val="00245E6E"/>
    <w:rPr>
      <w:rFonts w:ascii="Courier New" w:hAnsi="Courier New" w:cs="Courier New" w:hint="default"/>
    </w:rPr>
  </w:style>
  <w:style w:type="character" w:customStyle="1" w:styleId="WW8Num19z2">
    <w:name w:val="WW8Num19z2"/>
    <w:rsid w:val="00245E6E"/>
    <w:rPr>
      <w:rFonts w:ascii="Wingdings" w:hAnsi="Wingdings" w:cs="Wingdings" w:hint="default"/>
    </w:rPr>
  </w:style>
  <w:style w:type="character" w:customStyle="1" w:styleId="WW8Num19z3">
    <w:name w:val="WW8Num19z3"/>
    <w:rsid w:val="00245E6E"/>
    <w:rPr>
      <w:rFonts w:ascii="Symbol" w:hAnsi="Symbol" w:cs="Symbol" w:hint="default"/>
    </w:rPr>
  </w:style>
  <w:style w:type="character" w:customStyle="1" w:styleId="WW8Num20z0">
    <w:name w:val="WW8Num20z0"/>
    <w:rsid w:val="00245E6E"/>
    <w:rPr>
      <w:rFonts w:ascii="Times New Roman" w:hAnsi="Times New Roman" w:cs="Times New Roman" w:hint="default"/>
      <w:b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0z1">
    <w:name w:val="WW8Num20z1"/>
    <w:rsid w:val="00245E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1z0">
    <w:name w:val="WW8Num21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21z1">
    <w:name w:val="WW8Num21z1"/>
    <w:rsid w:val="00245E6E"/>
    <w:rPr>
      <w:rFonts w:ascii="Courier New" w:hAnsi="Courier New" w:cs="Courier New" w:hint="default"/>
    </w:rPr>
  </w:style>
  <w:style w:type="character" w:customStyle="1" w:styleId="WW8Num21z2">
    <w:name w:val="WW8Num21z2"/>
    <w:rsid w:val="00245E6E"/>
    <w:rPr>
      <w:rFonts w:ascii="Wingdings" w:hAnsi="Wingdings" w:cs="Wingdings" w:hint="default"/>
    </w:rPr>
  </w:style>
  <w:style w:type="character" w:customStyle="1" w:styleId="WW8Num21z3">
    <w:name w:val="WW8Num21z3"/>
    <w:rsid w:val="00245E6E"/>
    <w:rPr>
      <w:rFonts w:ascii="Symbol" w:hAnsi="Symbol" w:cs="Symbol" w:hint="default"/>
    </w:rPr>
  </w:style>
  <w:style w:type="character" w:customStyle="1" w:styleId="WW8Num22z0">
    <w:name w:val="WW8Num22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22z1">
    <w:name w:val="WW8Num22z1"/>
    <w:rsid w:val="00245E6E"/>
    <w:rPr>
      <w:rFonts w:ascii="Courier New" w:hAnsi="Courier New" w:cs="Courier New" w:hint="default"/>
    </w:rPr>
  </w:style>
  <w:style w:type="character" w:customStyle="1" w:styleId="WW8Num22z2">
    <w:name w:val="WW8Num22z2"/>
    <w:rsid w:val="00245E6E"/>
    <w:rPr>
      <w:rFonts w:ascii="Wingdings" w:hAnsi="Wingdings" w:cs="Wingdings" w:hint="default"/>
    </w:rPr>
  </w:style>
  <w:style w:type="character" w:customStyle="1" w:styleId="WW8Num22z3">
    <w:name w:val="WW8Num22z3"/>
    <w:rsid w:val="00245E6E"/>
    <w:rPr>
      <w:rFonts w:ascii="Symbol" w:hAnsi="Symbol" w:cs="Symbol" w:hint="default"/>
    </w:rPr>
  </w:style>
  <w:style w:type="character" w:customStyle="1" w:styleId="WW8Num23z0">
    <w:name w:val="WW8Num23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23z1">
    <w:name w:val="WW8Num23z1"/>
    <w:rsid w:val="00245E6E"/>
    <w:rPr>
      <w:rFonts w:ascii="Courier New" w:hAnsi="Courier New" w:cs="Courier New" w:hint="default"/>
    </w:rPr>
  </w:style>
  <w:style w:type="character" w:customStyle="1" w:styleId="WW8Num23z2">
    <w:name w:val="WW8Num23z2"/>
    <w:rsid w:val="00245E6E"/>
    <w:rPr>
      <w:rFonts w:ascii="Wingdings" w:hAnsi="Wingdings" w:cs="Wingdings" w:hint="default"/>
    </w:rPr>
  </w:style>
  <w:style w:type="character" w:customStyle="1" w:styleId="WW8Num23z3">
    <w:name w:val="WW8Num23z3"/>
    <w:rsid w:val="00245E6E"/>
    <w:rPr>
      <w:rFonts w:ascii="Symbol" w:hAnsi="Symbol" w:cs="Symbol" w:hint="default"/>
    </w:rPr>
  </w:style>
  <w:style w:type="character" w:customStyle="1" w:styleId="WW8Num24z0">
    <w:name w:val="WW8Num24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24z1">
    <w:name w:val="WW8Num24z1"/>
    <w:rsid w:val="00245E6E"/>
    <w:rPr>
      <w:rFonts w:ascii="Courier New" w:hAnsi="Courier New" w:cs="Courier New" w:hint="default"/>
    </w:rPr>
  </w:style>
  <w:style w:type="character" w:customStyle="1" w:styleId="WW8Num24z2">
    <w:name w:val="WW8Num24z2"/>
    <w:rsid w:val="00245E6E"/>
    <w:rPr>
      <w:rFonts w:ascii="Wingdings" w:hAnsi="Wingdings" w:cs="Wingdings" w:hint="default"/>
    </w:rPr>
  </w:style>
  <w:style w:type="character" w:customStyle="1" w:styleId="WW8Num24z3">
    <w:name w:val="WW8Num24z3"/>
    <w:rsid w:val="00245E6E"/>
    <w:rPr>
      <w:rFonts w:ascii="Symbol" w:hAnsi="Symbol" w:cs="Symbol" w:hint="default"/>
    </w:rPr>
  </w:style>
  <w:style w:type="character" w:customStyle="1" w:styleId="WW8Num25z0">
    <w:name w:val="WW8Num25z0"/>
    <w:rsid w:val="00245E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6z0">
    <w:name w:val="WW8Num26z0"/>
    <w:rsid w:val="00245E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7z0">
    <w:name w:val="WW8Num27z0"/>
    <w:rsid w:val="00245E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7z1">
    <w:name w:val="WW8Num27z1"/>
    <w:rsid w:val="00245E6E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8z0">
    <w:name w:val="WW8Num28z0"/>
    <w:rsid w:val="00245E6E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9z0">
    <w:name w:val="WW8Num29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29z1">
    <w:name w:val="WW8Num29z1"/>
    <w:rsid w:val="00245E6E"/>
    <w:rPr>
      <w:rFonts w:ascii="Courier New" w:hAnsi="Courier New" w:cs="Courier New" w:hint="default"/>
    </w:rPr>
  </w:style>
  <w:style w:type="character" w:customStyle="1" w:styleId="WW8Num29z2">
    <w:name w:val="WW8Num29z2"/>
    <w:rsid w:val="00245E6E"/>
    <w:rPr>
      <w:rFonts w:ascii="Wingdings" w:hAnsi="Wingdings" w:cs="Wingdings" w:hint="default"/>
    </w:rPr>
  </w:style>
  <w:style w:type="character" w:customStyle="1" w:styleId="WW8Num29z3">
    <w:name w:val="WW8Num29z3"/>
    <w:rsid w:val="00245E6E"/>
    <w:rPr>
      <w:rFonts w:ascii="Symbol" w:hAnsi="Symbol" w:cs="Symbol" w:hint="default"/>
    </w:rPr>
  </w:style>
  <w:style w:type="character" w:customStyle="1" w:styleId="WW8Num30z0">
    <w:name w:val="WW8Num30z0"/>
    <w:rsid w:val="00245E6E"/>
    <w:rPr>
      <w:rFonts w:ascii="Symbol" w:hAnsi="Symbol" w:cs="Symbol" w:hint="default"/>
      <w:sz w:val="24"/>
      <w:szCs w:val="24"/>
    </w:rPr>
  </w:style>
  <w:style w:type="character" w:customStyle="1" w:styleId="WW8Num30z1">
    <w:name w:val="WW8Num30z1"/>
    <w:rsid w:val="00245E6E"/>
    <w:rPr>
      <w:rFonts w:ascii="Courier New" w:hAnsi="Courier New" w:cs="Courier New" w:hint="default"/>
    </w:rPr>
  </w:style>
  <w:style w:type="character" w:customStyle="1" w:styleId="WW8Num30z2">
    <w:name w:val="WW8Num30z2"/>
    <w:rsid w:val="00245E6E"/>
    <w:rPr>
      <w:rFonts w:ascii="Wingdings" w:hAnsi="Wingdings" w:cs="Wingdings" w:hint="default"/>
    </w:rPr>
  </w:style>
  <w:style w:type="character" w:customStyle="1" w:styleId="WW8Num31z0">
    <w:name w:val="WW8Num31z0"/>
    <w:rsid w:val="00245E6E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2z0">
    <w:name w:val="WW8Num32z0"/>
    <w:rsid w:val="00245E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3z0">
    <w:name w:val="WW8Num33z0"/>
    <w:rsid w:val="00245E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4z0">
    <w:name w:val="WW8Num34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34z1">
    <w:name w:val="WW8Num34z1"/>
    <w:rsid w:val="00245E6E"/>
    <w:rPr>
      <w:rFonts w:ascii="Courier New" w:hAnsi="Courier New" w:cs="Courier New" w:hint="default"/>
    </w:rPr>
  </w:style>
  <w:style w:type="character" w:customStyle="1" w:styleId="WW8Num34z2">
    <w:name w:val="WW8Num34z2"/>
    <w:rsid w:val="00245E6E"/>
    <w:rPr>
      <w:rFonts w:ascii="Wingdings" w:hAnsi="Wingdings" w:cs="Wingdings" w:hint="default"/>
    </w:rPr>
  </w:style>
  <w:style w:type="character" w:customStyle="1" w:styleId="WW8Num34z3">
    <w:name w:val="WW8Num34z3"/>
    <w:rsid w:val="00245E6E"/>
    <w:rPr>
      <w:rFonts w:ascii="Symbol" w:hAnsi="Symbol" w:cs="Symbol" w:hint="default"/>
    </w:rPr>
  </w:style>
  <w:style w:type="character" w:customStyle="1" w:styleId="WW8Num35z0">
    <w:name w:val="WW8Num35z0"/>
    <w:rsid w:val="00245E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6z0">
    <w:name w:val="WW8Num36z0"/>
    <w:rsid w:val="00245E6E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7z0">
    <w:name w:val="WW8Num37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37z1">
    <w:name w:val="WW8Num37z1"/>
    <w:rsid w:val="00245E6E"/>
    <w:rPr>
      <w:rFonts w:ascii="Courier New" w:hAnsi="Courier New" w:cs="Courier New" w:hint="default"/>
    </w:rPr>
  </w:style>
  <w:style w:type="character" w:customStyle="1" w:styleId="WW8Num37z2">
    <w:name w:val="WW8Num37z2"/>
    <w:rsid w:val="00245E6E"/>
    <w:rPr>
      <w:rFonts w:ascii="Wingdings" w:hAnsi="Wingdings" w:cs="Wingdings" w:hint="default"/>
    </w:rPr>
  </w:style>
  <w:style w:type="character" w:customStyle="1" w:styleId="WW8Num37z3">
    <w:name w:val="WW8Num37z3"/>
    <w:rsid w:val="00245E6E"/>
    <w:rPr>
      <w:rFonts w:ascii="Symbol" w:hAnsi="Symbol" w:cs="Symbol" w:hint="default"/>
    </w:rPr>
  </w:style>
  <w:style w:type="character" w:customStyle="1" w:styleId="WW8Num38z0">
    <w:name w:val="WW8Num38z0"/>
    <w:rsid w:val="00245E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9z0">
    <w:name w:val="WW8Num39z0"/>
    <w:rsid w:val="00245E6E"/>
    <w:rPr>
      <w:rFonts w:ascii="Times New Roman" w:hAnsi="Times New Roman" w:cs="Times New Roman" w:hint="default"/>
      <w:b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9z1">
    <w:name w:val="WW8Num39z1"/>
    <w:rsid w:val="00245E6E"/>
    <w:rPr>
      <w:rFonts w:ascii="Segoe UI Symbol" w:eastAsia="Segoe UI Symbol" w:hAnsi="Segoe UI Symbol" w:cs="Segoe UI Symbo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9z3">
    <w:name w:val="WW8Num39z3"/>
    <w:rsid w:val="00245E6E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40z0">
    <w:name w:val="WW8Num40z0"/>
    <w:rsid w:val="00245E6E"/>
  </w:style>
  <w:style w:type="character" w:customStyle="1" w:styleId="WW8Num40z1">
    <w:name w:val="WW8Num40z1"/>
    <w:rsid w:val="00245E6E"/>
  </w:style>
  <w:style w:type="character" w:customStyle="1" w:styleId="WW8Num40z2">
    <w:name w:val="WW8Num40z2"/>
    <w:rsid w:val="00245E6E"/>
  </w:style>
  <w:style w:type="character" w:customStyle="1" w:styleId="WW8Num40z3">
    <w:name w:val="WW8Num40z3"/>
    <w:rsid w:val="00245E6E"/>
  </w:style>
  <w:style w:type="character" w:customStyle="1" w:styleId="WW8Num40z4">
    <w:name w:val="WW8Num40z4"/>
    <w:rsid w:val="00245E6E"/>
  </w:style>
  <w:style w:type="character" w:customStyle="1" w:styleId="WW8Num40z5">
    <w:name w:val="WW8Num40z5"/>
    <w:rsid w:val="00245E6E"/>
  </w:style>
  <w:style w:type="character" w:customStyle="1" w:styleId="WW8Num40z6">
    <w:name w:val="WW8Num40z6"/>
    <w:rsid w:val="00245E6E"/>
  </w:style>
  <w:style w:type="character" w:customStyle="1" w:styleId="WW8Num40z7">
    <w:name w:val="WW8Num40z7"/>
    <w:rsid w:val="00245E6E"/>
  </w:style>
  <w:style w:type="character" w:customStyle="1" w:styleId="WW8Num40z8">
    <w:name w:val="WW8Num40z8"/>
    <w:rsid w:val="00245E6E"/>
  </w:style>
  <w:style w:type="character" w:customStyle="1" w:styleId="WW8Num41z0">
    <w:name w:val="WW8Num41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41z1">
    <w:name w:val="WW8Num41z1"/>
    <w:rsid w:val="00245E6E"/>
    <w:rPr>
      <w:rFonts w:ascii="Courier New" w:hAnsi="Courier New" w:cs="Courier New" w:hint="default"/>
    </w:rPr>
  </w:style>
  <w:style w:type="character" w:customStyle="1" w:styleId="WW8Num41z2">
    <w:name w:val="WW8Num41z2"/>
    <w:rsid w:val="00245E6E"/>
    <w:rPr>
      <w:rFonts w:ascii="Wingdings" w:hAnsi="Wingdings" w:cs="Wingdings" w:hint="default"/>
    </w:rPr>
  </w:style>
  <w:style w:type="character" w:customStyle="1" w:styleId="WW8Num41z3">
    <w:name w:val="WW8Num41z3"/>
    <w:rsid w:val="00245E6E"/>
    <w:rPr>
      <w:rFonts w:ascii="Symbol" w:hAnsi="Symbol" w:cs="Symbol" w:hint="default"/>
    </w:rPr>
  </w:style>
  <w:style w:type="character" w:customStyle="1" w:styleId="WW8Num42z0">
    <w:name w:val="WW8Num42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42z1">
    <w:name w:val="WW8Num42z1"/>
    <w:rsid w:val="00245E6E"/>
    <w:rPr>
      <w:rFonts w:ascii="Courier New" w:hAnsi="Courier New" w:cs="Courier New" w:hint="default"/>
    </w:rPr>
  </w:style>
  <w:style w:type="character" w:customStyle="1" w:styleId="WW8Num42z2">
    <w:name w:val="WW8Num42z2"/>
    <w:rsid w:val="00245E6E"/>
    <w:rPr>
      <w:rFonts w:ascii="Wingdings" w:hAnsi="Wingdings" w:cs="Wingdings" w:hint="default"/>
    </w:rPr>
  </w:style>
  <w:style w:type="character" w:customStyle="1" w:styleId="WW8Num42z3">
    <w:name w:val="WW8Num42z3"/>
    <w:rsid w:val="00245E6E"/>
    <w:rPr>
      <w:rFonts w:ascii="Symbol" w:hAnsi="Symbol" w:cs="Symbol" w:hint="default"/>
    </w:rPr>
  </w:style>
  <w:style w:type="character" w:customStyle="1" w:styleId="WW8Num43z0">
    <w:name w:val="WW8Num43z0"/>
    <w:rsid w:val="00245E6E"/>
    <w:rPr>
      <w:rFonts w:ascii="Times New Roman" w:hAnsi="Times New Roman" w:cs="Times New Roman" w:hint="default"/>
      <w:b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43z1">
    <w:name w:val="WW8Num43z1"/>
    <w:rsid w:val="00245E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12">
    <w:name w:val="Основной шрифт абзаца1"/>
    <w:rsid w:val="00245E6E"/>
  </w:style>
  <w:style w:type="character" w:styleId="a3">
    <w:name w:val="Strong"/>
    <w:qFormat/>
    <w:rsid w:val="00245E6E"/>
    <w:rPr>
      <w:b/>
      <w:bCs/>
    </w:rPr>
  </w:style>
  <w:style w:type="character" w:customStyle="1" w:styleId="a4">
    <w:name w:val="Основной текст с отступом Знак"/>
    <w:rsid w:val="00245E6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с отступом 2 Знак"/>
    <w:rsid w:val="00245E6E"/>
    <w:rPr>
      <w:rFonts w:ascii="Times New Roman" w:eastAsia="Times New Roman" w:hAnsi="Times New Roman" w:cs="Times New Roman"/>
      <w:i/>
      <w:color w:val="000000"/>
      <w:sz w:val="24"/>
      <w:szCs w:val="24"/>
    </w:rPr>
  </w:style>
  <w:style w:type="character" w:customStyle="1" w:styleId="31">
    <w:name w:val="Основной текст с отступом 3 Знак"/>
    <w:rsid w:val="00245E6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 Знак"/>
    <w:rsid w:val="00245E6E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6">
    <w:name w:val="Верхний колонтитул Знак"/>
    <w:rsid w:val="00245E6E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7">
    <w:name w:val="Нижний колонтитул Знак"/>
    <w:rsid w:val="00245E6E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8">
    <w:name w:val="Текст выноски Знак"/>
    <w:rsid w:val="00245E6E"/>
    <w:rPr>
      <w:rFonts w:ascii="Tahoma" w:eastAsia="Times New Roman" w:hAnsi="Tahoma" w:cs="Tahoma"/>
      <w:color w:val="000000"/>
      <w:sz w:val="16"/>
      <w:szCs w:val="16"/>
    </w:rPr>
  </w:style>
  <w:style w:type="character" w:styleId="a9">
    <w:name w:val="Hyperlink"/>
    <w:rsid w:val="00245E6E"/>
    <w:rPr>
      <w:color w:val="000080"/>
      <w:u w:val="single"/>
    </w:rPr>
  </w:style>
  <w:style w:type="paragraph" w:customStyle="1" w:styleId="13">
    <w:name w:val="Заголовок1"/>
    <w:basedOn w:val="a"/>
    <w:next w:val="aa"/>
    <w:rsid w:val="00245E6E"/>
    <w:pPr>
      <w:keepNext/>
      <w:suppressAutoHyphens/>
      <w:spacing w:before="240" w:after="120" w:line="302" w:lineRule="auto"/>
      <w:ind w:left="44" w:hanging="10"/>
      <w:jc w:val="both"/>
    </w:pPr>
    <w:rPr>
      <w:rFonts w:ascii="Liberation Sans" w:eastAsia="Microsoft YaHei" w:hAnsi="Liberation Sans" w:cs="Lucida Sans"/>
      <w:color w:val="000000"/>
      <w:sz w:val="28"/>
      <w:szCs w:val="28"/>
      <w:lang w:eastAsia="zh-CN"/>
    </w:rPr>
  </w:style>
  <w:style w:type="paragraph" w:styleId="aa">
    <w:name w:val="Body Text"/>
    <w:basedOn w:val="a"/>
    <w:link w:val="14"/>
    <w:rsid w:val="00245E6E"/>
    <w:pPr>
      <w:suppressAutoHyphens/>
      <w:spacing w:after="120" w:line="302" w:lineRule="auto"/>
      <w:ind w:left="44" w:hanging="10"/>
      <w:jc w:val="both"/>
    </w:pPr>
    <w:rPr>
      <w:rFonts w:ascii="Times New Roman" w:eastAsia="Times New Roman" w:hAnsi="Times New Roman" w:cs="Times New Roman"/>
      <w:color w:val="000000"/>
      <w:sz w:val="28"/>
      <w:lang w:eastAsia="zh-CN"/>
    </w:rPr>
  </w:style>
  <w:style w:type="character" w:customStyle="1" w:styleId="14">
    <w:name w:val="Основной текст Знак1"/>
    <w:basedOn w:val="a0"/>
    <w:link w:val="aa"/>
    <w:rsid w:val="00245E6E"/>
    <w:rPr>
      <w:rFonts w:ascii="Times New Roman" w:eastAsia="Times New Roman" w:hAnsi="Times New Roman" w:cs="Times New Roman"/>
      <w:color w:val="000000"/>
      <w:sz w:val="28"/>
      <w:lang w:eastAsia="zh-CN"/>
    </w:rPr>
  </w:style>
  <w:style w:type="paragraph" w:styleId="ab">
    <w:name w:val="List"/>
    <w:basedOn w:val="aa"/>
    <w:rsid w:val="00245E6E"/>
    <w:rPr>
      <w:rFonts w:cs="Lucida Sans"/>
    </w:rPr>
  </w:style>
  <w:style w:type="paragraph" w:styleId="ac">
    <w:name w:val="caption"/>
    <w:basedOn w:val="a"/>
    <w:qFormat/>
    <w:rsid w:val="00245E6E"/>
    <w:pPr>
      <w:suppressLineNumbers/>
      <w:suppressAutoHyphens/>
      <w:spacing w:before="120" w:after="120" w:line="302" w:lineRule="auto"/>
      <w:ind w:left="44" w:hanging="10"/>
      <w:jc w:val="both"/>
    </w:pPr>
    <w:rPr>
      <w:rFonts w:ascii="Times New Roman" w:eastAsia="Times New Roman" w:hAnsi="Times New Roman" w:cs="Lucida Sans"/>
      <w:i/>
      <w:iCs/>
      <w:color w:val="000000"/>
      <w:sz w:val="24"/>
      <w:szCs w:val="24"/>
      <w:lang w:eastAsia="zh-CN"/>
    </w:rPr>
  </w:style>
  <w:style w:type="paragraph" w:customStyle="1" w:styleId="15">
    <w:name w:val="Указатель1"/>
    <w:basedOn w:val="a"/>
    <w:rsid w:val="00245E6E"/>
    <w:pPr>
      <w:suppressLineNumbers/>
      <w:suppressAutoHyphens/>
      <w:spacing w:after="135" w:line="302" w:lineRule="auto"/>
      <w:ind w:left="4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d">
    <w:name w:val="List Paragraph"/>
    <w:basedOn w:val="a"/>
    <w:qFormat/>
    <w:rsid w:val="00245E6E"/>
    <w:pPr>
      <w:suppressAutoHyphens/>
      <w:spacing w:after="135" w:line="302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zh-CN"/>
    </w:rPr>
  </w:style>
  <w:style w:type="paragraph" w:styleId="ae">
    <w:name w:val="Normal (Web)"/>
    <w:basedOn w:val="a"/>
    <w:rsid w:val="00245E6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">
    <w:name w:val="Body Text Indent"/>
    <w:basedOn w:val="a"/>
    <w:link w:val="16"/>
    <w:rsid w:val="00245E6E"/>
    <w:pPr>
      <w:suppressAutoHyphens/>
      <w:spacing w:after="0" w:line="240" w:lineRule="auto"/>
      <w:ind w:firstLine="426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16">
    <w:name w:val="Основной текст с отступом Знак1"/>
    <w:basedOn w:val="a0"/>
    <w:link w:val="af"/>
    <w:rsid w:val="00245E6E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245E6E"/>
    <w:pPr>
      <w:suppressAutoHyphens/>
      <w:spacing w:after="120" w:line="240" w:lineRule="auto"/>
      <w:ind w:right="-6" w:firstLine="425"/>
    </w:pPr>
    <w:rPr>
      <w:rFonts w:ascii="Times New Roman" w:eastAsia="Times New Roman" w:hAnsi="Times New Roman" w:cs="Times New Roman"/>
      <w:i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245E6E"/>
    <w:pPr>
      <w:suppressAutoHyphens/>
      <w:spacing w:after="0" w:line="240" w:lineRule="auto"/>
      <w:ind w:firstLine="47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0">
    <w:name w:val="No Spacing"/>
    <w:qFormat/>
    <w:rsid w:val="00245E6E"/>
    <w:pPr>
      <w:suppressAutoHyphens/>
      <w:spacing w:after="0" w:line="240" w:lineRule="auto"/>
      <w:ind w:left="44" w:hanging="10"/>
      <w:jc w:val="both"/>
    </w:pPr>
    <w:rPr>
      <w:rFonts w:ascii="Times New Roman" w:eastAsia="Times New Roman" w:hAnsi="Times New Roman" w:cs="Times New Roman"/>
      <w:color w:val="000000"/>
      <w:sz w:val="28"/>
      <w:lang w:eastAsia="zh-CN"/>
    </w:rPr>
  </w:style>
  <w:style w:type="paragraph" w:customStyle="1" w:styleId="17">
    <w:name w:val="Цитата1"/>
    <w:basedOn w:val="a"/>
    <w:rsid w:val="00245E6E"/>
    <w:pPr>
      <w:suppressAutoHyphens/>
      <w:spacing w:after="80" w:line="240" w:lineRule="auto"/>
      <w:ind w:left="230" w:right="60" w:firstLine="479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af1">
    <w:name w:val="Колонтитул"/>
    <w:basedOn w:val="a"/>
    <w:rsid w:val="00245E6E"/>
    <w:pPr>
      <w:suppressLineNumbers/>
      <w:tabs>
        <w:tab w:val="center" w:pos="4819"/>
        <w:tab w:val="right" w:pos="9638"/>
      </w:tabs>
      <w:suppressAutoHyphens/>
      <w:spacing w:after="135" w:line="302" w:lineRule="auto"/>
      <w:ind w:left="44" w:hanging="10"/>
      <w:jc w:val="both"/>
    </w:pPr>
    <w:rPr>
      <w:rFonts w:ascii="Times New Roman" w:eastAsia="Times New Roman" w:hAnsi="Times New Roman" w:cs="Times New Roman"/>
      <w:color w:val="000000"/>
      <w:sz w:val="28"/>
      <w:lang w:eastAsia="zh-CN"/>
    </w:rPr>
  </w:style>
  <w:style w:type="paragraph" w:styleId="af2">
    <w:name w:val="header"/>
    <w:basedOn w:val="a"/>
    <w:link w:val="18"/>
    <w:rsid w:val="00245E6E"/>
    <w:pPr>
      <w:suppressAutoHyphens/>
      <w:spacing w:after="0" w:line="240" w:lineRule="auto"/>
      <w:ind w:left="44" w:hanging="10"/>
      <w:jc w:val="both"/>
    </w:pPr>
    <w:rPr>
      <w:rFonts w:ascii="Times New Roman" w:eastAsia="Times New Roman" w:hAnsi="Times New Roman" w:cs="Times New Roman"/>
      <w:color w:val="000000"/>
      <w:sz w:val="28"/>
      <w:lang w:eastAsia="zh-CN"/>
    </w:rPr>
  </w:style>
  <w:style w:type="character" w:customStyle="1" w:styleId="18">
    <w:name w:val="Верхний колонтитул Знак1"/>
    <w:basedOn w:val="a0"/>
    <w:link w:val="af2"/>
    <w:rsid w:val="00245E6E"/>
    <w:rPr>
      <w:rFonts w:ascii="Times New Roman" w:eastAsia="Times New Roman" w:hAnsi="Times New Roman" w:cs="Times New Roman"/>
      <w:color w:val="000000"/>
      <w:sz w:val="28"/>
      <w:lang w:eastAsia="zh-CN"/>
    </w:rPr>
  </w:style>
  <w:style w:type="paragraph" w:styleId="af3">
    <w:name w:val="footer"/>
    <w:basedOn w:val="a"/>
    <w:link w:val="19"/>
    <w:rsid w:val="00245E6E"/>
    <w:pPr>
      <w:suppressAutoHyphens/>
      <w:spacing w:after="0" w:line="240" w:lineRule="auto"/>
      <w:ind w:left="44" w:hanging="10"/>
      <w:jc w:val="both"/>
    </w:pPr>
    <w:rPr>
      <w:rFonts w:ascii="Times New Roman" w:eastAsia="Times New Roman" w:hAnsi="Times New Roman" w:cs="Times New Roman"/>
      <w:color w:val="000000"/>
      <w:sz w:val="28"/>
      <w:lang w:eastAsia="zh-CN"/>
    </w:rPr>
  </w:style>
  <w:style w:type="character" w:customStyle="1" w:styleId="19">
    <w:name w:val="Нижний колонтитул Знак1"/>
    <w:basedOn w:val="a0"/>
    <w:link w:val="af3"/>
    <w:rsid w:val="00245E6E"/>
    <w:rPr>
      <w:rFonts w:ascii="Times New Roman" w:eastAsia="Times New Roman" w:hAnsi="Times New Roman" w:cs="Times New Roman"/>
      <w:color w:val="000000"/>
      <w:sz w:val="28"/>
      <w:lang w:eastAsia="zh-CN"/>
    </w:rPr>
  </w:style>
  <w:style w:type="paragraph" w:styleId="af4">
    <w:name w:val="Balloon Text"/>
    <w:basedOn w:val="a"/>
    <w:link w:val="1a"/>
    <w:rsid w:val="00245E6E"/>
    <w:pPr>
      <w:suppressAutoHyphens/>
      <w:spacing w:after="0" w:line="240" w:lineRule="auto"/>
      <w:ind w:left="44" w:hanging="10"/>
      <w:jc w:val="both"/>
    </w:pPr>
    <w:rPr>
      <w:rFonts w:ascii="Tahoma" w:eastAsia="Times New Roman" w:hAnsi="Tahoma" w:cs="Tahoma"/>
      <w:color w:val="000000"/>
      <w:sz w:val="16"/>
      <w:szCs w:val="16"/>
      <w:lang w:eastAsia="zh-CN"/>
    </w:rPr>
  </w:style>
  <w:style w:type="character" w:customStyle="1" w:styleId="1a">
    <w:name w:val="Текст выноски Знак1"/>
    <w:basedOn w:val="a0"/>
    <w:link w:val="af4"/>
    <w:rsid w:val="00245E6E"/>
    <w:rPr>
      <w:rFonts w:ascii="Tahoma" w:eastAsia="Times New Roman" w:hAnsi="Tahoma" w:cs="Tahoma"/>
      <w:color w:val="000000"/>
      <w:sz w:val="16"/>
      <w:szCs w:val="16"/>
      <w:lang w:eastAsia="zh-CN"/>
    </w:rPr>
  </w:style>
  <w:style w:type="paragraph" w:customStyle="1" w:styleId="af5">
    <w:name w:val="Содержимое таблицы"/>
    <w:basedOn w:val="a"/>
    <w:rsid w:val="00245E6E"/>
    <w:pPr>
      <w:widowControl w:val="0"/>
      <w:suppressLineNumbers/>
      <w:suppressAutoHyphens/>
      <w:spacing w:after="135" w:line="302" w:lineRule="auto"/>
      <w:ind w:left="44" w:hanging="10"/>
      <w:jc w:val="both"/>
    </w:pPr>
    <w:rPr>
      <w:rFonts w:ascii="Times New Roman" w:eastAsia="Times New Roman" w:hAnsi="Times New Roman" w:cs="Times New Roman"/>
      <w:color w:val="000000"/>
      <w:sz w:val="28"/>
      <w:lang w:eastAsia="zh-CN"/>
    </w:rPr>
  </w:style>
  <w:style w:type="paragraph" w:customStyle="1" w:styleId="af6">
    <w:name w:val="Заголовок таблицы"/>
    <w:basedOn w:val="af5"/>
    <w:rsid w:val="00245E6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hooting-russia.ru/static/?bullet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hooting-russia.ru/news/?445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shooting-russia.ru/static/?bulle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hooting-russia.ru/news/?44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hooting-russia.ru/static/?bullet" TargetMode="External"/><Relationship Id="rId10" Type="http://schemas.openxmlformats.org/officeDocument/2006/relationships/hyperlink" Target="http://shooting-russia.ru/news/?445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hooting-russia.ru/news/?4455" TargetMode="External"/><Relationship Id="rId14" Type="http://schemas.openxmlformats.org/officeDocument/2006/relationships/hyperlink" Target="http://shooting-russia.ru/static/?bull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33</Pages>
  <Words>7325</Words>
  <Characters>41755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№ 20</cp:lastModifiedBy>
  <cp:revision>6</cp:revision>
  <cp:lastPrinted>2025-03-06T08:39:00Z</cp:lastPrinted>
  <dcterms:created xsi:type="dcterms:W3CDTF">2021-10-29T02:31:00Z</dcterms:created>
  <dcterms:modified xsi:type="dcterms:W3CDTF">2025-06-19T08:43:00Z</dcterms:modified>
</cp:coreProperties>
</file>